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F8AE" w14:textId="51494E71" w:rsidR="00460DD6" w:rsidRPr="001559F1" w:rsidRDefault="00460DD6" w:rsidP="00460DD6">
      <w:pPr>
        <w:rPr>
          <w:rFonts w:asciiTheme="majorHAnsi" w:hAnsiTheme="majorHAnsi"/>
          <w:i/>
          <w:sz w:val="16"/>
          <w:szCs w:val="16"/>
        </w:rPr>
      </w:pPr>
      <w:r w:rsidRPr="001559F1">
        <w:rPr>
          <w:rFonts w:asciiTheme="majorHAnsi" w:hAnsiTheme="majorHAnsi"/>
          <w:sz w:val="22"/>
          <w:szCs w:val="22"/>
        </w:rPr>
        <w:t>……………………………………</w:t>
      </w:r>
      <w:r w:rsidR="00733EBA">
        <w:rPr>
          <w:rFonts w:asciiTheme="majorHAnsi" w:hAnsiTheme="majorHAnsi"/>
          <w:sz w:val="22"/>
          <w:szCs w:val="22"/>
        </w:rPr>
        <w:t>……..</w:t>
      </w:r>
      <w:r w:rsidRPr="001559F1">
        <w:rPr>
          <w:rFonts w:asciiTheme="majorHAnsi" w:hAnsiTheme="majorHAnsi"/>
          <w:sz w:val="22"/>
          <w:szCs w:val="22"/>
        </w:rPr>
        <w:t xml:space="preserve">………                 </w:t>
      </w:r>
    </w:p>
    <w:p w14:paraId="0F41F4A5" w14:textId="77777777" w:rsidR="00460DD6" w:rsidRPr="001559F1" w:rsidRDefault="00460DD6" w:rsidP="00460DD6">
      <w:pPr>
        <w:rPr>
          <w:rFonts w:asciiTheme="majorHAnsi" w:hAnsiTheme="majorHAnsi"/>
          <w:sz w:val="22"/>
          <w:szCs w:val="22"/>
        </w:rPr>
      </w:pPr>
      <w:r w:rsidRPr="001559F1">
        <w:rPr>
          <w:rFonts w:asciiTheme="majorHAnsi" w:hAnsiTheme="majorHAnsi"/>
          <w:i/>
          <w:sz w:val="16"/>
          <w:szCs w:val="16"/>
        </w:rPr>
        <w:t>Imię i Nazwisko wnioskodawcy – rodzica kandydata</w:t>
      </w:r>
    </w:p>
    <w:p w14:paraId="4FC89C8E" w14:textId="77777777" w:rsidR="00EC25CE" w:rsidRPr="001559F1" w:rsidRDefault="00EC25CE" w:rsidP="00460DD6">
      <w:pPr>
        <w:rPr>
          <w:rFonts w:asciiTheme="majorHAnsi" w:hAnsiTheme="majorHAnsi"/>
          <w:sz w:val="22"/>
          <w:szCs w:val="22"/>
        </w:rPr>
      </w:pPr>
    </w:p>
    <w:p w14:paraId="705311B7" w14:textId="520B1D86" w:rsidR="00460DD6" w:rsidRPr="001559F1" w:rsidRDefault="00460DD6" w:rsidP="00460DD6">
      <w:pPr>
        <w:rPr>
          <w:rFonts w:asciiTheme="majorHAnsi" w:hAnsiTheme="majorHAnsi"/>
          <w:i/>
          <w:sz w:val="16"/>
          <w:szCs w:val="16"/>
        </w:rPr>
      </w:pPr>
      <w:r w:rsidRPr="001559F1">
        <w:rPr>
          <w:rFonts w:asciiTheme="majorHAnsi" w:hAnsiTheme="majorHAnsi"/>
          <w:sz w:val="22"/>
          <w:szCs w:val="22"/>
        </w:rPr>
        <w:t>………………………………………</w:t>
      </w:r>
      <w:r w:rsidR="00733EBA">
        <w:rPr>
          <w:rFonts w:asciiTheme="majorHAnsi" w:hAnsiTheme="majorHAnsi"/>
          <w:sz w:val="22"/>
          <w:szCs w:val="22"/>
        </w:rPr>
        <w:t>……..</w:t>
      </w:r>
      <w:r w:rsidRPr="001559F1">
        <w:rPr>
          <w:rFonts w:asciiTheme="majorHAnsi" w:hAnsiTheme="majorHAnsi"/>
          <w:sz w:val="22"/>
          <w:szCs w:val="22"/>
        </w:rPr>
        <w:t>……</w:t>
      </w:r>
    </w:p>
    <w:p w14:paraId="2B14C067" w14:textId="77777777" w:rsidR="00EC25CE" w:rsidRPr="001559F1" w:rsidRDefault="00EC25CE" w:rsidP="00460DD6">
      <w:pPr>
        <w:rPr>
          <w:rFonts w:asciiTheme="majorHAnsi" w:hAnsiTheme="majorHAnsi"/>
          <w:sz w:val="22"/>
          <w:szCs w:val="22"/>
        </w:rPr>
      </w:pPr>
    </w:p>
    <w:p w14:paraId="29D7E09A" w14:textId="38AB3260" w:rsidR="00460DD6" w:rsidRPr="001559F1" w:rsidRDefault="00460DD6" w:rsidP="00460DD6">
      <w:pPr>
        <w:rPr>
          <w:rFonts w:asciiTheme="majorHAnsi" w:hAnsiTheme="majorHAnsi"/>
          <w:b/>
          <w:sz w:val="20"/>
          <w:szCs w:val="20"/>
        </w:rPr>
      </w:pPr>
      <w:r w:rsidRPr="001559F1">
        <w:rPr>
          <w:rFonts w:asciiTheme="majorHAnsi" w:hAnsiTheme="majorHAnsi"/>
          <w:sz w:val="22"/>
          <w:szCs w:val="22"/>
        </w:rPr>
        <w:t>…………………………………………</w:t>
      </w:r>
      <w:r w:rsidR="00733EBA">
        <w:rPr>
          <w:rFonts w:asciiTheme="majorHAnsi" w:hAnsiTheme="majorHAnsi"/>
          <w:sz w:val="22"/>
          <w:szCs w:val="22"/>
        </w:rPr>
        <w:t>……..</w:t>
      </w:r>
      <w:r w:rsidRPr="001559F1">
        <w:rPr>
          <w:rFonts w:asciiTheme="majorHAnsi" w:hAnsiTheme="majorHAnsi"/>
          <w:sz w:val="22"/>
          <w:szCs w:val="22"/>
        </w:rPr>
        <w:t>…</w:t>
      </w:r>
    </w:p>
    <w:p w14:paraId="1DFEF2C1" w14:textId="77777777" w:rsidR="006C5839" w:rsidRPr="001559F1" w:rsidRDefault="006C5839" w:rsidP="006C5839">
      <w:pPr>
        <w:pStyle w:val="Standard"/>
        <w:spacing w:before="0" w:after="0"/>
        <w:rPr>
          <w:rFonts w:asciiTheme="majorHAnsi" w:hAnsiTheme="majorHAnsi"/>
        </w:rPr>
      </w:pPr>
      <w:bookmarkStart w:id="0" w:name="_Toc295322"/>
      <w:r w:rsidRPr="001559F1">
        <w:rPr>
          <w:rFonts w:asciiTheme="majorHAnsi" w:hAnsiTheme="majorHAnsi" w:cs="Calibri"/>
          <w:i/>
          <w:sz w:val="16"/>
          <w:szCs w:val="16"/>
        </w:rPr>
        <w:t>(adres do korespondencji w sprawach  rekrutacji)</w:t>
      </w:r>
      <w:bookmarkEnd w:id="0"/>
    </w:p>
    <w:p w14:paraId="59D02B3E" w14:textId="77777777" w:rsidR="00460DD6" w:rsidRPr="001559F1" w:rsidRDefault="00460DD6" w:rsidP="00460DD6">
      <w:pPr>
        <w:jc w:val="center"/>
        <w:rPr>
          <w:rFonts w:asciiTheme="majorHAnsi" w:hAnsiTheme="majorHAnsi"/>
          <w:b/>
          <w:sz w:val="20"/>
          <w:szCs w:val="20"/>
        </w:rPr>
      </w:pPr>
      <w:r w:rsidRPr="001559F1">
        <w:rPr>
          <w:rFonts w:asciiTheme="majorHAnsi" w:hAnsiTheme="majorHAnsi"/>
          <w:b/>
          <w:sz w:val="20"/>
          <w:szCs w:val="20"/>
        </w:rPr>
        <w:t xml:space="preserve">    </w:t>
      </w:r>
    </w:p>
    <w:p w14:paraId="1D4B7BBB" w14:textId="77777777" w:rsidR="007E7A3E" w:rsidRPr="001559F1" w:rsidRDefault="007E7A3E" w:rsidP="007E7A3E">
      <w:pPr>
        <w:pStyle w:val="Standard"/>
        <w:spacing w:before="0" w:after="0" w:line="240" w:lineRule="auto"/>
        <w:ind w:left="5664"/>
        <w:rPr>
          <w:rFonts w:asciiTheme="majorHAnsi" w:hAnsiTheme="majorHAnsi"/>
        </w:rPr>
      </w:pPr>
      <w:r w:rsidRPr="001559F1">
        <w:rPr>
          <w:rFonts w:asciiTheme="majorHAnsi" w:hAnsiTheme="majorHAnsi" w:cs="Calibri"/>
          <w:b/>
          <w:sz w:val="22"/>
          <w:szCs w:val="22"/>
        </w:rPr>
        <w:t>Dyrektor</w:t>
      </w:r>
    </w:p>
    <w:p w14:paraId="03DCF852" w14:textId="77777777" w:rsidR="007E7A3E" w:rsidRPr="001559F1" w:rsidRDefault="007E7A3E" w:rsidP="007E7A3E">
      <w:pPr>
        <w:pStyle w:val="Standard"/>
        <w:spacing w:before="0" w:after="0" w:line="240" w:lineRule="auto"/>
        <w:ind w:left="5664"/>
        <w:rPr>
          <w:rFonts w:asciiTheme="majorHAnsi" w:hAnsiTheme="majorHAnsi" w:cs="Calibri"/>
          <w:b/>
          <w:sz w:val="22"/>
          <w:szCs w:val="22"/>
        </w:rPr>
      </w:pPr>
      <w:r w:rsidRPr="001559F1">
        <w:rPr>
          <w:rFonts w:asciiTheme="majorHAnsi" w:hAnsiTheme="majorHAnsi" w:cs="Calibri"/>
          <w:b/>
          <w:sz w:val="22"/>
          <w:szCs w:val="22"/>
        </w:rPr>
        <w:t xml:space="preserve">Publicznej Szkoły Podstawowej </w:t>
      </w:r>
    </w:p>
    <w:p w14:paraId="2172A96A" w14:textId="52C67615" w:rsidR="00460DD6" w:rsidRPr="001559F1" w:rsidRDefault="007E7A3E" w:rsidP="007E7A3E">
      <w:pPr>
        <w:pStyle w:val="Standard"/>
        <w:spacing w:before="0" w:after="0" w:line="240" w:lineRule="auto"/>
        <w:ind w:left="5664"/>
        <w:rPr>
          <w:rFonts w:asciiTheme="majorHAnsi" w:hAnsiTheme="majorHAnsi" w:cs="Calibri"/>
          <w:b/>
          <w:sz w:val="22"/>
          <w:szCs w:val="22"/>
        </w:rPr>
      </w:pPr>
      <w:r w:rsidRPr="001559F1">
        <w:rPr>
          <w:rFonts w:asciiTheme="majorHAnsi" w:hAnsiTheme="majorHAnsi" w:cs="Calibri"/>
          <w:b/>
          <w:sz w:val="22"/>
          <w:szCs w:val="22"/>
        </w:rPr>
        <w:t>im. Polskich Noblistów w</w:t>
      </w:r>
      <w:r w:rsidR="008A0D0E">
        <w:rPr>
          <w:rFonts w:asciiTheme="majorHAnsi" w:hAnsiTheme="majorHAnsi" w:cs="Calibri"/>
          <w:b/>
          <w:sz w:val="22"/>
          <w:szCs w:val="22"/>
        </w:rPr>
        <w:t> </w:t>
      </w:r>
      <w:r w:rsidRPr="001559F1">
        <w:rPr>
          <w:rFonts w:asciiTheme="majorHAnsi" w:hAnsiTheme="majorHAnsi" w:cs="Calibri"/>
          <w:b/>
          <w:sz w:val="22"/>
          <w:szCs w:val="22"/>
        </w:rPr>
        <w:t>Walimiu</w:t>
      </w:r>
    </w:p>
    <w:p w14:paraId="46DA0420" w14:textId="77777777" w:rsidR="00460DD6" w:rsidRPr="001559F1" w:rsidRDefault="00460DD6" w:rsidP="00460DD6">
      <w:pPr>
        <w:jc w:val="center"/>
        <w:rPr>
          <w:rFonts w:asciiTheme="majorHAnsi" w:hAnsiTheme="majorHAnsi"/>
          <w:sz w:val="22"/>
          <w:szCs w:val="22"/>
        </w:rPr>
      </w:pPr>
    </w:p>
    <w:p w14:paraId="5A7DF853" w14:textId="77777777" w:rsidR="007E7A3E" w:rsidRPr="001559F1" w:rsidRDefault="007E7A3E" w:rsidP="00460DD6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1922E84" w14:textId="77777777" w:rsidR="007E7A3E" w:rsidRPr="00513C18" w:rsidRDefault="007E7A3E" w:rsidP="007E7A3E">
      <w:pPr>
        <w:pStyle w:val="Standard"/>
        <w:spacing w:before="0" w:after="0" w:line="240" w:lineRule="auto"/>
        <w:jc w:val="center"/>
        <w:rPr>
          <w:rFonts w:asciiTheme="majorHAnsi" w:hAnsiTheme="majorHAnsi" w:cstheme="minorHAnsi"/>
          <w:bCs/>
        </w:rPr>
      </w:pPr>
      <w:bookmarkStart w:id="1" w:name="_Toc295325"/>
      <w:r w:rsidRPr="00513C18">
        <w:rPr>
          <w:rFonts w:asciiTheme="majorHAnsi" w:hAnsiTheme="majorHAnsi" w:cstheme="minorHAnsi"/>
          <w:bCs/>
        </w:rPr>
        <w:t xml:space="preserve">Wniosek o przyjęcie dziecka </w:t>
      </w:r>
      <w:bookmarkEnd w:id="1"/>
      <w:r w:rsidRPr="00513C18">
        <w:rPr>
          <w:rFonts w:asciiTheme="majorHAnsi" w:hAnsiTheme="majorHAnsi" w:cstheme="minorHAnsi"/>
          <w:bCs/>
        </w:rPr>
        <w:t xml:space="preserve">do klasy pierwszej  </w:t>
      </w:r>
    </w:p>
    <w:p w14:paraId="000F333B" w14:textId="77777777" w:rsidR="007E7A3E" w:rsidRPr="00513C18" w:rsidRDefault="007E7A3E" w:rsidP="007E7A3E">
      <w:pPr>
        <w:pStyle w:val="Standard"/>
        <w:spacing w:before="0" w:after="0" w:line="240" w:lineRule="auto"/>
        <w:jc w:val="center"/>
        <w:rPr>
          <w:rFonts w:asciiTheme="majorHAnsi" w:hAnsiTheme="majorHAnsi" w:cstheme="minorHAnsi"/>
          <w:bCs/>
        </w:rPr>
      </w:pPr>
      <w:r w:rsidRPr="00513C18">
        <w:rPr>
          <w:rFonts w:asciiTheme="majorHAnsi" w:hAnsiTheme="majorHAnsi" w:cstheme="minorHAnsi"/>
          <w:bCs/>
        </w:rPr>
        <w:t>w Publicznej Szkole Podstawowej im. Polskich Noblistów w Walimiu</w:t>
      </w:r>
      <w:r w:rsidRPr="00513C18">
        <w:rPr>
          <w:rStyle w:val="Odwoanieprzypisudolnego"/>
          <w:rFonts w:asciiTheme="majorHAnsi" w:hAnsiTheme="majorHAnsi" w:cstheme="minorHAnsi"/>
          <w:bCs/>
        </w:rPr>
        <w:footnoteReference w:id="1"/>
      </w:r>
    </w:p>
    <w:p w14:paraId="44963B42" w14:textId="77777777" w:rsidR="00460DD6" w:rsidRPr="00513C18" w:rsidRDefault="00460DD6" w:rsidP="001458D0">
      <w:pPr>
        <w:pStyle w:val="Akapitzlist"/>
        <w:jc w:val="center"/>
        <w:rPr>
          <w:rFonts w:asciiTheme="majorHAnsi" w:hAnsiTheme="majorHAnsi" w:cstheme="minorHAnsi"/>
          <w:bCs/>
          <w:sz w:val="20"/>
          <w:szCs w:val="20"/>
        </w:rPr>
      </w:pPr>
      <w:r w:rsidRPr="00513C18">
        <w:rPr>
          <w:rStyle w:val="Znakiprzypiswdolnych"/>
          <w:rFonts w:asciiTheme="majorHAnsi" w:hAnsiTheme="majorHAnsi" w:cstheme="minorHAnsi"/>
          <w:bCs/>
          <w:sz w:val="20"/>
          <w:szCs w:val="20"/>
          <w:vertAlign w:val="baseline"/>
        </w:rPr>
        <w:t>w roku szkolnym …</w:t>
      </w:r>
      <w:r w:rsidR="001458D0" w:rsidRPr="00513C18">
        <w:rPr>
          <w:rStyle w:val="Znakiprzypiswdolnych"/>
          <w:rFonts w:asciiTheme="majorHAnsi" w:hAnsiTheme="majorHAnsi" w:cstheme="minorHAnsi"/>
          <w:bCs/>
          <w:sz w:val="20"/>
          <w:szCs w:val="20"/>
          <w:vertAlign w:val="baseline"/>
        </w:rPr>
        <w:t>……</w:t>
      </w:r>
      <w:r w:rsidRPr="00513C18">
        <w:rPr>
          <w:rStyle w:val="Znakiprzypiswdolnych"/>
          <w:rFonts w:asciiTheme="majorHAnsi" w:hAnsiTheme="majorHAnsi" w:cstheme="minorHAnsi"/>
          <w:bCs/>
          <w:sz w:val="20"/>
          <w:szCs w:val="20"/>
          <w:vertAlign w:val="baseline"/>
        </w:rPr>
        <w:t>.. /</w:t>
      </w:r>
      <w:r w:rsidR="001458D0" w:rsidRPr="00513C18">
        <w:rPr>
          <w:rStyle w:val="Znakiprzypiswdolnych"/>
          <w:rFonts w:asciiTheme="majorHAnsi" w:hAnsiTheme="majorHAnsi" w:cstheme="minorHAnsi"/>
          <w:bCs/>
          <w:sz w:val="20"/>
          <w:szCs w:val="20"/>
          <w:vertAlign w:val="baseline"/>
        </w:rPr>
        <w:t>…….</w:t>
      </w:r>
      <w:r w:rsidRPr="00513C18">
        <w:rPr>
          <w:rStyle w:val="Znakiprzypiswdolnych"/>
          <w:rFonts w:asciiTheme="majorHAnsi" w:hAnsiTheme="majorHAnsi" w:cstheme="minorHAnsi"/>
          <w:bCs/>
          <w:sz w:val="20"/>
          <w:szCs w:val="20"/>
          <w:vertAlign w:val="baseline"/>
        </w:rPr>
        <w:t>…..</w:t>
      </w:r>
    </w:p>
    <w:p w14:paraId="526C3D73" w14:textId="0849DC3E" w:rsidR="00460DD6" w:rsidRPr="00513C18" w:rsidRDefault="00460DD6" w:rsidP="00460DD6">
      <w:pPr>
        <w:jc w:val="center"/>
        <w:rPr>
          <w:rFonts w:asciiTheme="majorHAnsi" w:hAnsiTheme="majorHAnsi" w:cstheme="minorHAnsi"/>
          <w:bCs/>
          <w:sz w:val="20"/>
          <w:szCs w:val="20"/>
        </w:rPr>
      </w:pPr>
      <w:r w:rsidRPr="00513C18">
        <w:rPr>
          <w:rFonts w:asciiTheme="majorHAnsi" w:hAnsiTheme="majorHAnsi" w:cstheme="minorHAnsi"/>
          <w:bCs/>
          <w:sz w:val="20"/>
          <w:szCs w:val="20"/>
        </w:rPr>
        <w:t>/dotyczy dzieci zamieszkałych poza danym obwodem  szkolnym/</w:t>
      </w:r>
    </w:p>
    <w:p w14:paraId="1D7E42E4" w14:textId="21F19B33" w:rsidR="00460DD6" w:rsidRPr="001559F1" w:rsidRDefault="001F1244" w:rsidP="001F1244">
      <w:pPr>
        <w:pStyle w:val="Standard"/>
        <w:jc w:val="center"/>
        <w:rPr>
          <w:rFonts w:asciiTheme="majorHAnsi" w:hAnsiTheme="majorHAnsi"/>
        </w:rPr>
      </w:pPr>
      <w:bookmarkStart w:id="2" w:name="_Toc295326"/>
      <w:r w:rsidRPr="001559F1">
        <w:rPr>
          <w:rFonts w:asciiTheme="majorHAnsi" w:hAnsiTheme="majorHAnsi" w:cs="Calibri"/>
          <w:b/>
        </w:rPr>
        <w:t>Dane osobowe kandydata i rodziców</w:t>
      </w:r>
      <w:r w:rsidRPr="001559F1">
        <w:rPr>
          <w:rStyle w:val="Odwoanieprzypisudolnego"/>
          <w:rFonts w:asciiTheme="majorHAnsi" w:hAnsiTheme="majorHAnsi" w:cs="Calibri"/>
        </w:rPr>
        <w:footnoteReference w:id="2"/>
      </w:r>
      <w:bookmarkEnd w:id="2"/>
    </w:p>
    <w:p w14:paraId="3AAFCF2E" w14:textId="77777777" w:rsidR="007E7A3E" w:rsidRPr="001559F1" w:rsidRDefault="007E7A3E" w:rsidP="007E7A3E">
      <w:pPr>
        <w:pStyle w:val="Standard"/>
        <w:jc w:val="both"/>
        <w:rPr>
          <w:rFonts w:asciiTheme="majorHAnsi" w:hAnsiTheme="majorHAnsi"/>
        </w:rPr>
      </w:pPr>
      <w:r w:rsidRPr="001559F1">
        <w:rPr>
          <w:rFonts w:asciiTheme="majorHAnsi" w:hAnsiTheme="majorHAnsi" w:cs="Calibri"/>
          <w:b/>
          <w:bCs/>
          <w:i/>
        </w:rPr>
        <w:t>I.</w:t>
      </w:r>
      <w:r w:rsidRPr="001559F1">
        <w:rPr>
          <w:rFonts w:asciiTheme="majorHAnsi" w:hAnsiTheme="majorHAnsi" w:cs="Calibri"/>
          <w:i/>
        </w:rPr>
        <w:t xml:space="preserve"> (Tabelę należy wypełnić czytelnie literami drukowanymi)</w:t>
      </w:r>
    </w:p>
    <w:tbl>
      <w:tblPr>
        <w:tblW w:w="946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3892"/>
        <w:gridCol w:w="709"/>
        <w:gridCol w:w="4358"/>
        <w:gridCol w:w="40"/>
      </w:tblGrid>
      <w:tr w:rsidR="007E7A3E" w:rsidRPr="001559F1" w14:paraId="5E9D6AEC" w14:textId="77777777" w:rsidTr="002D4795">
        <w:trPr>
          <w:trHeight w:hRule="exact" w:val="504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F97F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1559F1">
              <w:rPr>
                <w:rFonts w:asciiTheme="majorHAnsi" w:hAnsiTheme="majorHAnsi" w:cs="Calibri"/>
                <w:sz w:val="22"/>
                <w:szCs w:val="22"/>
              </w:rPr>
              <w:t>1.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3230" w14:textId="77777777" w:rsidR="007E7A3E" w:rsidRPr="001559F1" w:rsidRDefault="007E7A3E" w:rsidP="004F1DA4">
            <w:pPr>
              <w:pStyle w:val="Standard"/>
              <w:spacing w:before="0" w:after="0" w:line="240" w:lineRule="auto"/>
              <w:rPr>
                <w:rFonts w:asciiTheme="majorHAnsi" w:hAnsiTheme="majorHAnsi"/>
              </w:rPr>
            </w:pPr>
            <w:r w:rsidRPr="001559F1">
              <w:rPr>
                <w:rFonts w:asciiTheme="majorHAnsi" w:hAnsiTheme="majorHAnsi" w:cs="Calibri"/>
                <w:sz w:val="22"/>
                <w:szCs w:val="22"/>
              </w:rPr>
              <w:t>Imię/</w:t>
            </w:r>
            <w:r w:rsidRPr="001559F1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imiona</w:t>
            </w:r>
            <w:r w:rsidRPr="001559F1">
              <w:rPr>
                <w:rFonts w:asciiTheme="majorHAnsi" w:hAnsiTheme="majorHAnsi" w:cs="Calibri"/>
                <w:sz w:val="22"/>
                <w:szCs w:val="22"/>
              </w:rPr>
              <w:t xml:space="preserve"> i nazwisko kandydata </w:t>
            </w:r>
            <w:r w:rsidRPr="001559F1">
              <w:rPr>
                <w:rFonts w:asciiTheme="majorHAnsi" w:hAnsiTheme="majorHAnsi" w:cs="Calibri"/>
              </w:rPr>
              <w:t>(dziecka)</w:t>
            </w:r>
          </w:p>
        </w:tc>
        <w:tc>
          <w:tcPr>
            <w:tcW w:w="5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25FD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F50D9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586D0F52" w14:textId="77777777" w:rsidTr="002D4795">
        <w:trPr>
          <w:trHeight w:hRule="exact" w:val="485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D49F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1559F1">
              <w:rPr>
                <w:rFonts w:asciiTheme="majorHAnsi" w:hAnsiTheme="majorHAnsi" w:cs="Calibri"/>
                <w:sz w:val="22"/>
                <w:szCs w:val="22"/>
              </w:rPr>
              <w:t>2.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BF63" w14:textId="77777777" w:rsidR="007E7A3E" w:rsidRPr="001559F1" w:rsidRDefault="007E7A3E" w:rsidP="004F1DA4">
            <w:pPr>
              <w:pStyle w:val="Standard"/>
              <w:spacing w:before="0" w:after="0" w:line="240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1559F1">
              <w:rPr>
                <w:rFonts w:asciiTheme="majorHAnsi" w:hAnsiTheme="majorHAnsi" w:cs="Calibri"/>
                <w:sz w:val="22"/>
                <w:szCs w:val="22"/>
              </w:rPr>
              <w:t xml:space="preserve">Data  i miejsce urodzenia kandydata </w:t>
            </w:r>
          </w:p>
          <w:p w14:paraId="50931AD2" w14:textId="77777777" w:rsidR="007E7A3E" w:rsidRPr="001559F1" w:rsidRDefault="007E7A3E" w:rsidP="004F1DA4">
            <w:pPr>
              <w:pStyle w:val="Standard"/>
              <w:spacing w:before="0" w:after="0" w:line="240" w:lineRule="auto"/>
              <w:rPr>
                <w:rFonts w:asciiTheme="majorHAnsi" w:hAnsiTheme="majorHAnsi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>(miesiąc urodzenia słownie)</w:t>
            </w:r>
          </w:p>
        </w:tc>
        <w:tc>
          <w:tcPr>
            <w:tcW w:w="5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CCAC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0A8EB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4B1FDE3D" w14:textId="77777777" w:rsidTr="002D4795">
        <w:trPr>
          <w:trHeight w:hRule="exact" w:val="704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8F5C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1559F1">
              <w:rPr>
                <w:rFonts w:asciiTheme="majorHAnsi" w:hAnsiTheme="majorHAnsi" w:cs="Calibri"/>
                <w:sz w:val="22"/>
                <w:szCs w:val="22"/>
              </w:rPr>
              <w:t>3.</w:t>
            </w:r>
          </w:p>
        </w:tc>
        <w:tc>
          <w:tcPr>
            <w:tcW w:w="3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9CB4" w14:textId="77777777" w:rsidR="007E7A3E" w:rsidRPr="001559F1" w:rsidRDefault="007E7A3E" w:rsidP="004F1DA4">
            <w:pPr>
              <w:pStyle w:val="Standard"/>
              <w:spacing w:before="0" w:line="240" w:lineRule="auto"/>
              <w:rPr>
                <w:rFonts w:asciiTheme="majorHAnsi" w:hAnsiTheme="majorHAnsi"/>
              </w:rPr>
            </w:pPr>
            <w:r w:rsidRPr="001559F1">
              <w:rPr>
                <w:rFonts w:asciiTheme="majorHAnsi" w:hAnsiTheme="majorHAnsi" w:cs="Calibri"/>
                <w:sz w:val="22"/>
                <w:szCs w:val="22"/>
              </w:rPr>
              <w:t xml:space="preserve">PESEL kandydata                                                                                          </w:t>
            </w:r>
            <w:r w:rsidRPr="001559F1">
              <w:rPr>
                <w:rFonts w:asciiTheme="majorHAnsi" w:hAnsiTheme="majorHAnsi" w:cs="Calibri"/>
                <w:i/>
                <w:sz w:val="16"/>
                <w:szCs w:val="16"/>
              </w:rPr>
              <w:t>w przypadku braku PESEL serię i numer paszportu  lub innego dokumentu potwierdzającego tożsamość</w:t>
            </w:r>
          </w:p>
        </w:tc>
        <w:tc>
          <w:tcPr>
            <w:tcW w:w="50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8EF6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E70F3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1F033853" w14:textId="77777777" w:rsidTr="004F1DA4">
        <w:trPr>
          <w:trHeight w:hRule="exact" w:val="369"/>
        </w:trPr>
        <w:tc>
          <w:tcPr>
            <w:tcW w:w="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9A56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1559F1">
              <w:rPr>
                <w:rFonts w:asciiTheme="majorHAnsi" w:hAnsiTheme="majorHAnsi" w:cs="Calibri"/>
                <w:sz w:val="22"/>
                <w:szCs w:val="22"/>
              </w:rPr>
              <w:t>4.</w:t>
            </w:r>
          </w:p>
        </w:tc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965B" w14:textId="77777777" w:rsidR="007E7A3E" w:rsidRPr="001559F1" w:rsidRDefault="007E7A3E" w:rsidP="00513C18">
            <w:pPr>
              <w:pStyle w:val="Standard"/>
              <w:rPr>
                <w:rFonts w:asciiTheme="majorHAnsi" w:hAnsiTheme="majorHAnsi" w:cs="Calibri"/>
              </w:rPr>
            </w:pPr>
            <w:r w:rsidRPr="001559F1">
              <w:rPr>
                <w:rFonts w:asciiTheme="majorHAnsi" w:hAnsiTheme="majorHAnsi" w:cs="Calibri"/>
              </w:rPr>
              <w:t>Imię/imiona i nazwiska rodziców kandydata</w:t>
            </w:r>
          </w:p>
          <w:p w14:paraId="1E32F4FB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0572" w14:textId="77777777" w:rsidR="007E7A3E" w:rsidRPr="001559F1" w:rsidRDefault="007E7A3E" w:rsidP="004F1DA4">
            <w:pPr>
              <w:pStyle w:val="Standard"/>
              <w:spacing w:before="0" w:after="0"/>
              <w:rPr>
                <w:rFonts w:asciiTheme="majorHAnsi" w:hAnsiTheme="majorHAnsi"/>
              </w:rPr>
            </w:pPr>
            <w:r w:rsidRPr="001559F1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matki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6AC19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51213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6D6C0DC2" w14:textId="77777777" w:rsidTr="004F1DA4">
        <w:trPr>
          <w:trHeight w:hRule="exact" w:val="369"/>
        </w:trPr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7E53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1C81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5F59" w14:textId="77777777" w:rsidR="007E7A3E" w:rsidRPr="001559F1" w:rsidRDefault="007E7A3E" w:rsidP="004F1DA4">
            <w:pPr>
              <w:pStyle w:val="Standard"/>
              <w:spacing w:before="0" w:after="0"/>
              <w:rPr>
                <w:rFonts w:asciiTheme="majorHAnsi" w:hAnsiTheme="majorHAnsi"/>
              </w:rPr>
            </w:pPr>
            <w:r w:rsidRPr="001559F1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ojca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7B50A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4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94D6C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70A038D4" w14:textId="77777777" w:rsidTr="004F1DA4">
        <w:trPr>
          <w:trHeight w:hRule="exact" w:val="369"/>
        </w:trPr>
        <w:tc>
          <w:tcPr>
            <w:tcW w:w="4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D066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1559F1">
              <w:rPr>
                <w:rFonts w:asciiTheme="majorHAnsi" w:hAnsiTheme="majorHAnsi" w:cs="Calibri"/>
                <w:sz w:val="22"/>
                <w:szCs w:val="22"/>
              </w:rPr>
              <w:t>5.</w:t>
            </w:r>
          </w:p>
        </w:tc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BBE3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</w:rPr>
            </w:pPr>
            <w:r w:rsidRPr="001559F1">
              <w:rPr>
                <w:rFonts w:asciiTheme="majorHAnsi" w:hAnsiTheme="majorHAnsi" w:cs="Calibri"/>
              </w:rPr>
              <w:t>Adres miejsca zamieszkania</w:t>
            </w:r>
          </w:p>
          <w:p w14:paraId="7717BD57" w14:textId="4FC13D11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/>
              </w:rPr>
            </w:pPr>
            <w:r w:rsidRPr="001559F1">
              <w:rPr>
                <w:rFonts w:asciiTheme="majorHAnsi" w:hAnsiTheme="majorHAnsi" w:cs="Calibri"/>
              </w:rPr>
              <w:t>rodziców i kandydata</w:t>
            </w:r>
          </w:p>
          <w:p w14:paraId="64C7B68D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</w:rPr>
            </w:pPr>
          </w:p>
          <w:p w14:paraId="5CB33A7A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</w:rPr>
            </w:pPr>
          </w:p>
          <w:p w14:paraId="62D752CE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85AB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matki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F359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 xml:space="preserve"> miejscowość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86B7C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328EDF40" w14:textId="77777777" w:rsidTr="004F1DA4">
        <w:trPr>
          <w:trHeight w:hRule="exact" w:val="369"/>
        </w:trPr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1137A" w14:textId="77777777" w:rsidR="007E7A3E" w:rsidRPr="001559F1" w:rsidRDefault="007E7A3E" w:rsidP="004F1DA4">
            <w:pPr>
              <w:rPr>
                <w:rFonts w:asciiTheme="majorHAnsi" w:hAnsiTheme="majorHAnsi" w:cs="Calibri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0FE8" w14:textId="77777777" w:rsidR="007E7A3E" w:rsidRPr="001559F1" w:rsidRDefault="007E7A3E" w:rsidP="004F1DA4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EFEC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3D3A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>ul./nr domu/mieszkania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DA3B9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48E774F1" w14:textId="77777777" w:rsidTr="004F1DA4">
        <w:trPr>
          <w:trHeight w:hRule="exact" w:val="369"/>
        </w:trPr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7B95" w14:textId="77777777" w:rsidR="007E7A3E" w:rsidRPr="001559F1" w:rsidRDefault="007E7A3E" w:rsidP="004F1DA4">
            <w:pPr>
              <w:rPr>
                <w:rFonts w:asciiTheme="majorHAnsi" w:hAnsiTheme="majorHAnsi" w:cs="Calibri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DB18" w14:textId="77777777" w:rsidR="007E7A3E" w:rsidRPr="001559F1" w:rsidRDefault="007E7A3E" w:rsidP="004F1DA4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0AFF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CC54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>kod pocztowy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3775F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1D713383" w14:textId="77777777" w:rsidTr="004F1DA4">
        <w:trPr>
          <w:trHeight w:hRule="exact" w:val="369"/>
        </w:trPr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1E16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1858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C69B" w14:textId="77777777" w:rsidR="007E7A3E" w:rsidRPr="001559F1" w:rsidRDefault="007E7A3E" w:rsidP="004F1DA4">
            <w:pPr>
              <w:pStyle w:val="Standard"/>
              <w:rPr>
                <w:rFonts w:asciiTheme="majorHAnsi" w:hAnsiTheme="majorHAnsi"/>
              </w:rPr>
            </w:pPr>
            <w:r w:rsidRPr="001559F1">
              <w:rPr>
                <w:rFonts w:asciiTheme="majorHAnsi" w:hAnsiTheme="majorHAnsi" w:cs="Calibri"/>
                <w:b/>
                <w:bCs/>
                <w:sz w:val="16"/>
                <w:szCs w:val="16"/>
              </w:rPr>
              <w:t>ojca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6EBAB" w14:textId="77777777" w:rsidR="007E7A3E" w:rsidRPr="001559F1" w:rsidRDefault="007E7A3E" w:rsidP="004F1DA4">
            <w:pPr>
              <w:pStyle w:val="Standard"/>
              <w:spacing w:before="0" w:after="0" w:line="240" w:lineRule="auto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 xml:space="preserve"> miejscowość</w:t>
            </w:r>
          </w:p>
        </w:tc>
        <w:tc>
          <w:tcPr>
            <w:tcW w:w="4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BE447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58CBE2F9" w14:textId="77777777" w:rsidTr="004F1DA4">
        <w:trPr>
          <w:trHeight w:hRule="exact" w:val="369"/>
        </w:trPr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F984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F707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7241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5DEF9F" w14:textId="77777777" w:rsidR="007E7A3E" w:rsidRPr="001559F1" w:rsidRDefault="007E7A3E" w:rsidP="004F1DA4">
            <w:pPr>
              <w:pStyle w:val="Standard"/>
              <w:spacing w:before="0" w:after="0" w:line="240" w:lineRule="auto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>ul./nr domu/mieszkania</w:t>
            </w: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E6F98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2F59EA7F" w14:textId="77777777" w:rsidTr="004F1DA4">
        <w:trPr>
          <w:trHeight w:hRule="exact" w:val="369"/>
        </w:trPr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529C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F094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49A9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8C7D0" w14:textId="77777777" w:rsidR="007E7A3E" w:rsidRPr="001559F1" w:rsidRDefault="007E7A3E" w:rsidP="004F1DA4">
            <w:pPr>
              <w:pStyle w:val="Standard"/>
              <w:spacing w:before="0" w:after="0" w:line="240" w:lineRule="auto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>kod pocztowy</w:t>
            </w:r>
          </w:p>
        </w:tc>
        <w:tc>
          <w:tcPr>
            <w:tcW w:w="4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6543A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4CAB04E4" w14:textId="77777777" w:rsidTr="004F1DA4">
        <w:trPr>
          <w:trHeight w:hRule="exact" w:val="369"/>
        </w:trPr>
        <w:tc>
          <w:tcPr>
            <w:tcW w:w="4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5D12C" w14:textId="1B796C4B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1559F1">
              <w:rPr>
                <w:rFonts w:asciiTheme="majorHAnsi" w:hAnsiTheme="majorHAnsi" w:cs="Calibri"/>
                <w:sz w:val="22"/>
                <w:szCs w:val="22"/>
              </w:rPr>
              <w:t>6</w:t>
            </w:r>
          </w:p>
        </w:tc>
        <w:tc>
          <w:tcPr>
            <w:tcW w:w="38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D7E3" w14:textId="77777777" w:rsidR="007E7A3E" w:rsidRPr="001559F1" w:rsidRDefault="007E7A3E" w:rsidP="002D4795">
            <w:pPr>
              <w:pStyle w:val="Standard"/>
              <w:rPr>
                <w:rFonts w:asciiTheme="majorHAnsi" w:hAnsiTheme="majorHAnsi" w:cs="Calibri"/>
              </w:rPr>
            </w:pPr>
            <w:r w:rsidRPr="001559F1">
              <w:rPr>
                <w:rFonts w:asciiTheme="majorHAnsi" w:hAnsiTheme="majorHAnsi" w:cs="Calibri"/>
              </w:rPr>
              <w:t>Adres poczty elektronicznej i numery telefonów rodziców kandydata - o ile je posiadaj</w:t>
            </w:r>
          </w:p>
          <w:p w14:paraId="11C04B9C" w14:textId="76BA20FF" w:rsidR="001F1244" w:rsidRPr="001559F1" w:rsidRDefault="001F1244" w:rsidP="002D4795">
            <w:pPr>
              <w:pStyle w:val="Standard"/>
              <w:rPr>
                <w:rFonts w:asciiTheme="majorHAnsi" w:hAnsiTheme="majorHAnsi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5C97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>matki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DA2F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>tel.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401EF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48132222" w14:textId="77777777" w:rsidTr="004F1DA4">
        <w:trPr>
          <w:trHeight w:hRule="exact" w:val="369"/>
        </w:trPr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7B37" w14:textId="77777777" w:rsidR="007E7A3E" w:rsidRPr="001559F1" w:rsidRDefault="007E7A3E" w:rsidP="004F1DA4">
            <w:pPr>
              <w:rPr>
                <w:rFonts w:asciiTheme="majorHAnsi" w:hAnsiTheme="majorHAnsi" w:cs="Calibri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C565" w14:textId="77777777" w:rsidR="007E7A3E" w:rsidRPr="001559F1" w:rsidRDefault="007E7A3E" w:rsidP="004F1DA4">
            <w:pPr>
              <w:rPr>
                <w:rFonts w:asciiTheme="majorHAnsi" w:hAnsiTheme="majorHAns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9A6B" w14:textId="77777777" w:rsidR="007E7A3E" w:rsidRPr="001559F1" w:rsidRDefault="007E7A3E" w:rsidP="004F1DA4">
            <w:pPr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D5D5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14"/>
                <w:szCs w:val="14"/>
              </w:rPr>
            </w:pPr>
            <w:r w:rsidRPr="001559F1">
              <w:rPr>
                <w:rFonts w:asciiTheme="majorHAnsi" w:hAnsiTheme="majorHAnsi" w:cs="Calibri"/>
                <w:sz w:val="14"/>
                <w:szCs w:val="14"/>
              </w:rPr>
              <w:t>adres poczty elektronicznej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739D9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48AC91DA" w14:textId="77777777" w:rsidTr="004F1DA4">
        <w:trPr>
          <w:trHeight w:hRule="exact" w:val="369"/>
        </w:trPr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4633" w14:textId="77777777" w:rsidR="007E7A3E" w:rsidRPr="001559F1" w:rsidRDefault="007E7A3E" w:rsidP="004F1DA4">
            <w:pPr>
              <w:rPr>
                <w:rFonts w:asciiTheme="majorHAnsi" w:hAnsiTheme="majorHAnsi" w:cs="Calibri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CFD2" w14:textId="77777777" w:rsidR="007E7A3E" w:rsidRPr="001559F1" w:rsidRDefault="007E7A3E" w:rsidP="004F1DA4">
            <w:pPr>
              <w:rPr>
                <w:rFonts w:asciiTheme="majorHAnsi" w:hAnsiTheme="majorHAnsi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7517" w14:textId="77777777" w:rsidR="007E7A3E" w:rsidRPr="001559F1" w:rsidRDefault="007E7A3E" w:rsidP="004F1DA4">
            <w:pPr>
              <w:pStyle w:val="Standard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>ojca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F057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  <w:r w:rsidRPr="001559F1">
              <w:rPr>
                <w:rFonts w:asciiTheme="majorHAnsi" w:hAnsiTheme="majorHAnsi" w:cs="Calibri"/>
                <w:sz w:val="16"/>
                <w:szCs w:val="16"/>
              </w:rPr>
              <w:t>tel.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7EC2F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7E7A3E" w:rsidRPr="001559F1" w14:paraId="75B4000C" w14:textId="77777777" w:rsidTr="004F1DA4">
        <w:trPr>
          <w:trHeight w:hRule="exact" w:val="369"/>
        </w:trPr>
        <w:tc>
          <w:tcPr>
            <w:tcW w:w="4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3CAD" w14:textId="77777777" w:rsidR="007E7A3E" w:rsidRPr="001559F1" w:rsidRDefault="007E7A3E" w:rsidP="004F1DA4">
            <w:pPr>
              <w:rPr>
                <w:rFonts w:asciiTheme="majorHAnsi" w:hAnsiTheme="majorHAnsi" w:cs="Calibri"/>
              </w:rPr>
            </w:pPr>
          </w:p>
        </w:tc>
        <w:tc>
          <w:tcPr>
            <w:tcW w:w="38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8293" w14:textId="77777777" w:rsidR="007E7A3E" w:rsidRPr="001559F1" w:rsidRDefault="007E7A3E" w:rsidP="004F1DA4">
            <w:pPr>
              <w:rPr>
                <w:rFonts w:asciiTheme="majorHAnsi" w:hAnsiTheme="majorHAns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376B" w14:textId="77777777" w:rsidR="007E7A3E" w:rsidRPr="001559F1" w:rsidRDefault="007E7A3E" w:rsidP="004F1DA4">
            <w:pPr>
              <w:rPr>
                <w:rFonts w:asciiTheme="majorHAnsi" w:hAnsiTheme="majorHAnsi" w:cs="Calibri"/>
              </w:rPr>
            </w:pP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BA92" w14:textId="77777777" w:rsidR="007E7A3E" w:rsidRPr="001559F1" w:rsidRDefault="007E7A3E" w:rsidP="004F1DA4">
            <w:pPr>
              <w:pStyle w:val="Standard"/>
              <w:spacing w:before="0" w:after="0" w:line="240" w:lineRule="auto"/>
              <w:jc w:val="both"/>
              <w:rPr>
                <w:rFonts w:asciiTheme="majorHAnsi" w:hAnsiTheme="majorHAnsi" w:cs="Calibri"/>
                <w:sz w:val="14"/>
                <w:szCs w:val="14"/>
              </w:rPr>
            </w:pPr>
            <w:r w:rsidRPr="001559F1">
              <w:rPr>
                <w:rFonts w:asciiTheme="majorHAnsi" w:hAnsiTheme="majorHAnsi" w:cs="Calibri"/>
                <w:sz w:val="14"/>
                <w:szCs w:val="14"/>
              </w:rPr>
              <w:t>adres poczty elektronicznej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A3D71" w14:textId="77777777" w:rsidR="007E7A3E" w:rsidRPr="001559F1" w:rsidRDefault="007E7A3E" w:rsidP="004F1DA4">
            <w:pPr>
              <w:pStyle w:val="Standard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</w:tbl>
    <w:p w14:paraId="3F6D2B42" w14:textId="11A38286" w:rsidR="00460DD6" w:rsidRPr="001559F1" w:rsidRDefault="00460DD6" w:rsidP="007E7A3E">
      <w:pPr>
        <w:pageBreakBefore/>
        <w:jc w:val="both"/>
        <w:rPr>
          <w:rFonts w:asciiTheme="majorHAnsi" w:hAnsiTheme="majorHAnsi"/>
          <w:sz w:val="20"/>
          <w:szCs w:val="20"/>
        </w:rPr>
      </w:pPr>
      <w:r w:rsidRPr="001559F1">
        <w:rPr>
          <w:rFonts w:asciiTheme="majorHAnsi" w:hAnsiTheme="majorHAnsi"/>
          <w:b/>
          <w:sz w:val="20"/>
          <w:szCs w:val="20"/>
        </w:rPr>
        <w:lastRenderedPageBreak/>
        <w:t>II. Informacja dotycząca złożonych wniosków o przyjęcie kandydata do publicznej szkoły podstawowej</w:t>
      </w:r>
      <w:r w:rsidR="006C7665" w:rsidRPr="001559F1">
        <w:rPr>
          <w:rStyle w:val="Odwoanieprzypisudolnego"/>
          <w:rFonts w:asciiTheme="majorHAnsi" w:hAnsiTheme="majorHAnsi"/>
          <w:b/>
          <w:sz w:val="20"/>
          <w:szCs w:val="20"/>
        </w:rPr>
        <w:footnoteReference w:id="3"/>
      </w:r>
      <w:r w:rsidR="001F1244" w:rsidRPr="001559F1">
        <w:rPr>
          <w:rFonts w:asciiTheme="majorHAnsi" w:hAnsiTheme="majorHAnsi"/>
          <w:b/>
          <w:sz w:val="20"/>
          <w:szCs w:val="20"/>
        </w:rPr>
        <w:t xml:space="preserve"> </w:t>
      </w:r>
      <w:r w:rsidR="007E7A3E" w:rsidRPr="001559F1">
        <w:rPr>
          <w:rFonts w:asciiTheme="majorHAnsi" w:hAnsiTheme="majorHAnsi"/>
          <w:sz w:val="20"/>
          <w:szCs w:val="20"/>
        </w:rPr>
        <w:t>j</w:t>
      </w:r>
      <w:r w:rsidRPr="001559F1">
        <w:rPr>
          <w:rFonts w:asciiTheme="majorHAnsi" w:hAnsiTheme="majorHAnsi"/>
          <w:sz w:val="20"/>
          <w:szCs w:val="20"/>
        </w:rPr>
        <w:t>eżeli wnioskodawca skorzystał z prawa składania wniosku o przyjęcie kandydata do</w:t>
      </w:r>
      <w:r w:rsidR="00066E11">
        <w:rPr>
          <w:rFonts w:asciiTheme="majorHAnsi" w:hAnsiTheme="majorHAnsi"/>
          <w:sz w:val="20"/>
          <w:szCs w:val="20"/>
        </w:rPr>
        <w:t> </w:t>
      </w:r>
      <w:r w:rsidRPr="001559F1">
        <w:rPr>
          <w:rFonts w:asciiTheme="majorHAnsi" w:hAnsiTheme="majorHAnsi"/>
          <w:sz w:val="20"/>
          <w:szCs w:val="20"/>
        </w:rPr>
        <w:t>więcej niż jednej publicznej szkoły podstawowej, zobowiązany jest wpisać nazwy i adresy tych szkół w</w:t>
      </w:r>
      <w:r w:rsidR="00066E11">
        <w:rPr>
          <w:rFonts w:asciiTheme="majorHAnsi" w:hAnsiTheme="majorHAnsi"/>
          <w:sz w:val="20"/>
          <w:szCs w:val="20"/>
        </w:rPr>
        <w:t> </w:t>
      </w:r>
      <w:r w:rsidRPr="001559F1">
        <w:rPr>
          <w:rFonts w:asciiTheme="majorHAnsi" w:hAnsiTheme="majorHAnsi"/>
          <w:sz w:val="20"/>
          <w:szCs w:val="20"/>
        </w:rPr>
        <w:t>kolejności od najbardziej do najmniej preferowanych</w:t>
      </w:r>
    </w:p>
    <w:p w14:paraId="5A21510D" w14:textId="77777777" w:rsidR="00460DD6" w:rsidRPr="001559F1" w:rsidRDefault="00460DD6" w:rsidP="00460DD6">
      <w:pPr>
        <w:jc w:val="both"/>
        <w:rPr>
          <w:rFonts w:asciiTheme="majorHAnsi" w:hAnsiTheme="majorHAnsi"/>
          <w:sz w:val="20"/>
          <w:szCs w:val="20"/>
        </w:rPr>
      </w:pPr>
    </w:p>
    <w:p w14:paraId="4B2F43E7" w14:textId="573D87D8" w:rsidR="00460DD6" w:rsidRPr="001559F1" w:rsidRDefault="00460DD6" w:rsidP="004D18CC">
      <w:pPr>
        <w:numPr>
          <w:ilvl w:val="0"/>
          <w:numId w:val="2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1559F1">
        <w:rPr>
          <w:rFonts w:asciiTheme="majorHAnsi" w:hAnsiTheme="majorHAnsi"/>
          <w:sz w:val="20"/>
          <w:szCs w:val="20"/>
        </w:rPr>
        <w:t>Pierwszy wybór ………………………………………………………………………………………….</w:t>
      </w:r>
    </w:p>
    <w:p w14:paraId="6F4CC923" w14:textId="77777777" w:rsidR="00460DD6" w:rsidRPr="001559F1" w:rsidRDefault="00460DD6" w:rsidP="004D18CC">
      <w:pPr>
        <w:numPr>
          <w:ilvl w:val="0"/>
          <w:numId w:val="2"/>
        </w:numPr>
        <w:spacing w:line="480" w:lineRule="auto"/>
        <w:rPr>
          <w:rFonts w:asciiTheme="majorHAnsi" w:hAnsiTheme="majorHAnsi"/>
          <w:sz w:val="20"/>
          <w:szCs w:val="20"/>
        </w:rPr>
      </w:pPr>
      <w:r w:rsidRPr="001559F1">
        <w:rPr>
          <w:rFonts w:asciiTheme="majorHAnsi" w:hAnsiTheme="majorHAnsi"/>
          <w:sz w:val="20"/>
          <w:szCs w:val="20"/>
        </w:rPr>
        <w:t>Drugi wybór ……………………………………………………………………………………………….</w:t>
      </w:r>
    </w:p>
    <w:p w14:paraId="0EC23621" w14:textId="42806FF9" w:rsidR="00460DD6" w:rsidRPr="004D18CC" w:rsidRDefault="00460DD6" w:rsidP="004D18CC">
      <w:pPr>
        <w:pStyle w:val="Akapitzlist"/>
        <w:numPr>
          <w:ilvl w:val="0"/>
          <w:numId w:val="2"/>
        </w:numPr>
        <w:spacing w:line="480" w:lineRule="auto"/>
        <w:rPr>
          <w:rFonts w:asciiTheme="majorHAnsi" w:hAnsiTheme="majorHAnsi"/>
          <w:sz w:val="16"/>
          <w:szCs w:val="16"/>
        </w:rPr>
      </w:pPr>
      <w:r w:rsidRPr="001559F1">
        <w:rPr>
          <w:rFonts w:asciiTheme="majorHAnsi" w:hAnsiTheme="majorHAnsi"/>
          <w:sz w:val="20"/>
          <w:szCs w:val="20"/>
        </w:rPr>
        <w:t>Trzeci wybór ………………………………………………………………………………………………</w:t>
      </w:r>
    </w:p>
    <w:p w14:paraId="1D3D6DC7" w14:textId="6D35670B" w:rsidR="0005712C" w:rsidRPr="00A128F1" w:rsidRDefault="00460DD6" w:rsidP="00460DD6">
      <w:pPr>
        <w:jc w:val="both"/>
        <w:rPr>
          <w:rFonts w:asciiTheme="majorHAnsi" w:hAnsiTheme="majorHAnsi"/>
          <w:b/>
          <w:sz w:val="20"/>
          <w:szCs w:val="20"/>
          <w:vertAlign w:val="superscript"/>
        </w:rPr>
      </w:pPr>
      <w:r w:rsidRPr="001559F1">
        <w:rPr>
          <w:rFonts w:asciiTheme="majorHAnsi" w:hAnsiTheme="majorHAnsi"/>
          <w:b/>
          <w:sz w:val="20"/>
          <w:szCs w:val="20"/>
        </w:rPr>
        <w:t xml:space="preserve">III. Informacja o  kryteriach </w:t>
      </w:r>
      <w:r w:rsidR="006C7665" w:rsidRPr="001559F1">
        <w:rPr>
          <w:rStyle w:val="Odwoanieprzypisudolnego"/>
          <w:rFonts w:asciiTheme="majorHAnsi" w:hAnsiTheme="majorHAnsi"/>
          <w:b/>
          <w:sz w:val="20"/>
          <w:szCs w:val="20"/>
        </w:rPr>
        <w:footnoteReference w:id="4"/>
      </w:r>
    </w:p>
    <w:p w14:paraId="54C6F6B7" w14:textId="77777777" w:rsidR="00460DD6" w:rsidRPr="001559F1" w:rsidRDefault="00460DD6" w:rsidP="00460DD6">
      <w:pPr>
        <w:rPr>
          <w:rFonts w:asciiTheme="majorHAnsi" w:hAnsiTheme="majorHAnsi"/>
          <w:b/>
          <w:sz w:val="16"/>
          <w:szCs w:val="16"/>
        </w:rPr>
      </w:pPr>
    </w:p>
    <w:tbl>
      <w:tblPr>
        <w:tblW w:w="984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568"/>
        <w:gridCol w:w="3161"/>
        <w:gridCol w:w="3867"/>
        <w:gridCol w:w="1125"/>
        <w:gridCol w:w="1120"/>
      </w:tblGrid>
      <w:tr w:rsidR="00460DD6" w:rsidRPr="001559F1" w14:paraId="03C6D4F7" w14:textId="77777777" w:rsidTr="002008A5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B52D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A725C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Kryterium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22CBB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Dokumenty potwierdzające spełnianie kryterium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ADEC6" w14:textId="339207C4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Maksymalna liczba punktów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076E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Uzyskana liczba punktów*</w:t>
            </w:r>
          </w:p>
        </w:tc>
      </w:tr>
      <w:tr w:rsidR="00460DD6" w:rsidRPr="001559F1" w14:paraId="7713FEBD" w14:textId="77777777" w:rsidTr="002008A5">
        <w:trPr>
          <w:trHeight w:val="6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4BE93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1.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00C1B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  <w:r w:rsidRPr="001559F1">
              <w:rPr>
                <w:rFonts w:asciiTheme="majorHAnsi" w:hAnsiTheme="majorHAnsi"/>
                <w:sz w:val="16"/>
                <w:szCs w:val="16"/>
              </w:rPr>
              <w:t>W szkole uczy się rodzeństwo kandydata/lub rodzeństwo kandydata objęte jest w tej szkole wychowaniem przedszkolnym</w:t>
            </w:r>
          </w:p>
          <w:p w14:paraId="248D47A5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44A1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sz w:val="16"/>
                <w:szCs w:val="16"/>
              </w:rPr>
              <w:t>Oświadczenie rodzica/opiekuna prawnego/o uczęszczaniu rodzeństwa kandydata do tej szkoły, oddziału przedszkolnego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FBD78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5 pkt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44410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0DD6" w:rsidRPr="001559F1" w14:paraId="1620C644" w14:textId="77777777" w:rsidTr="002008A5">
        <w:trPr>
          <w:trHeight w:val="6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97AA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2.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72A19" w14:textId="77777777" w:rsidR="00460DD6" w:rsidRPr="001559F1" w:rsidRDefault="00460DD6" w:rsidP="002008A5">
            <w:pPr>
              <w:rPr>
                <w:rFonts w:asciiTheme="majorHAnsi" w:hAnsiTheme="majorHAnsi"/>
                <w:sz w:val="16"/>
                <w:szCs w:val="16"/>
              </w:rPr>
            </w:pPr>
            <w:r w:rsidRPr="001559F1">
              <w:rPr>
                <w:rFonts w:asciiTheme="majorHAnsi" w:hAnsiTheme="majorHAnsi"/>
                <w:sz w:val="16"/>
                <w:szCs w:val="16"/>
              </w:rPr>
              <w:t>Kandydat uczęszczał do oddziału przedszkolnego w tej szkole</w:t>
            </w:r>
          </w:p>
          <w:p w14:paraId="36C6FD04" w14:textId="77777777" w:rsidR="00460DD6" w:rsidRPr="001559F1" w:rsidRDefault="00460DD6" w:rsidP="002008A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54691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sz w:val="16"/>
                <w:szCs w:val="16"/>
              </w:rPr>
              <w:t>Oświadczenie rodzica/opiekuna prawnego/że kandydat uczęszczał  oddziału przedszkolnego w tej szkole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0E06D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5 pkt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6E78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0DD6" w:rsidRPr="001559F1" w14:paraId="0132B112" w14:textId="77777777" w:rsidTr="002008A5">
        <w:trPr>
          <w:trHeight w:val="6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DBEC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3.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BAF93" w14:textId="77777777" w:rsidR="00460DD6" w:rsidRPr="001559F1" w:rsidRDefault="00460DD6" w:rsidP="002008A5">
            <w:pPr>
              <w:rPr>
                <w:rFonts w:asciiTheme="majorHAnsi" w:hAnsiTheme="majorHAnsi"/>
                <w:sz w:val="16"/>
                <w:szCs w:val="16"/>
              </w:rPr>
            </w:pPr>
            <w:r w:rsidRPr="001559F1">
              <w:rPr>
                <w:rFonts w:asciiTheme="majorHAnsi" w:hAnsiTheme="majorHAnsi"/>
                <w:sz w:val="16"/>
                <w:szCs w:val="16"/>
              </w:rPr>
              <w:t>W obwodzie szkoły zamieszkują krewni dziecka(babcia, dziadek)wspierający rodziców (opiekunów prawnych)w zapewnieniu mu należytej opieki</w:t>
            </w:r>
          </w:p>
          <w:p w14:paraId="60AB4EC7" w14:textId="77777777" w:rsidR="00460DD6" w:rsidRPr="001559F1" w:rsidRDefault="00460DD6" w:rsidP="002008A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A17DD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iCs/>
                <w:sz w:val="16"/>
                <w:szCs w:val="16"/>
              </w:rPr>
            </w:pPr>
            <w:r w:rsidRPr="001559F1">
              <w:rPr>
                <w:rFonts w:asciiTheme="majorHAnsi" w:hAnsiTheme="majorHAnsi"/>
                <w:iCs/>
                <w:sz w:val="16"/>
                <w:szCs w:val="16"/>
              </w:rPr>
              <w:t>Oświadczenie potwierdzające miejsce zamieszkania krewnych dziecka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3E84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3 pkt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47DD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460DD6" w:rsidRPr="001559F1" w14:paraId="43A9D856" w14:textId="77777777" w:rsidTr="002008A5">
        <w:trPr>
          <w:trHeight w:val="640"/>
        </w:trPr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FB378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554B15A" w14:textId="77777777" w:rsidR="00460DD6" w:rsidRPr="001559F1" w:rsidRDefault="00460DD6" w:rsidP="002008A5">
            <w:pPr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Razem</w:t>
            </w:r>
          </w:p>
          <w:p w14:paraId="3D2495DC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5F80B" w14:textId="77777777" w:rsidR="00460DD6" w:rsidRPr="001559F1" w:rsidRDefault="00460DD6" w:rsidP="002008A5">
            <w:pPr>
              <w:snapToGrid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559F1">
              <w:rPr>
                <w:rFonts w:asciiTheme="majorHAnsi" w:hAnsiTheme="majorHAnsi"/>
                <w:b/>
                <w:sz w:val="16"/>
                <w:szCs w:val="16"/>
              </w:rPr>
              <w:t>13 pkt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9B5B" w14:textId="77777777" w:rsidR="00460DD6" w:rsidRPr="001559F1" w:rsidRDefault="00460DD6" w:rsidP="002008A5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</w:tbl>
    <w:p w14:paraId="28FDD870" w14:textId="3E1F666A" w:rsidR="00A14B30" w:rsidRPr="00A14B30" w:rsidRDefault="00A14B30" w:rsidP="00A14B30">
      <w:pPr>
        <w:suppressAutoHyphens w:val="0"/>
        <w:autoSpaceDE w:val="0"/>
        <w:rPr>
          <w:rFonts w:asciiTheme="majorHAnsi" w:hAnsiTheme="majorHAnsi" w:cs="Calibri"/>
          <w:i/>
          <w:iCs/>
          <w:kern w:val="0"/>
          <w:sz w:val="18"/>
          <w:szCs w:val="18"/>
        </w:rPr>
      </w:pPr>
      <w:r w:rsidRPr="00A14B30">
        <w:rPr>
          <w:rFonts w:asciiTheme="majorHAnsi" w:hAnsiTheme="majorHAnsi" w:cs="Calibri"/>
          <w:i/>
          <w:iCs/>
          <w:kern w:val="0"/>
          <w:sz w:val="18"/>
          <w:szCs w:val="18"/>
        </w:rPr>
        <w:t>zgodnie z Zarządzeniem  Nr 137/2016 Rady Gminy Walim z dnia 2</w:t>
      </w:r>
      <w:r>
        <w:rPr>
          <w:rFonts w:asciiTheme="majorHAnsi" w:hAnsiTheme="majorHAnsi" w:cs="Calibri"/>
          <w:i/>
          <w:iCs/>
          <w:kern w:val="0"/>
          <w:sz w:val="18"/>
          <w:szCs w:val="18"/>
        </w:rPr>
        <w:t>2</w:t>
      </w:r>
      <w:r w:rsidRPr="00A14B30">
        <w:rPr>
          <w:rFonts w:asciiTheme="majorHAnsi" w:hAnsiTheme="majorHAnsi" w:cs="Calibri"/>
          <w:i/>
          <w:iCs/>
          <w:kern w:val="0"/>
          <w:sz w:val="18"/>
          <w:szCs w:val="18"/>
        </w:rPr>
        <w:t>.0</w:t>
      </w:r>
      <w:r>
        <w:rPr>
          <w:rFonts w:asciiTheme="majorHAnsi" w:hAnsiTheme="majorHAnsi" w:cs="Calibri"/>
          <w:i/>
          <w:iCs/>
          <w:kern w:val="0"/>
          <w:sz w:val="18"/>
          <w:szCs w:val="18"/>
        </w:rPr>
        <w:t>3</w:t>
      </w:r>
      <w:r w:rsidRPr="00A14B30">
        <w:rPr>
          <w:rFonts w:asciiTheme="majorHAnsi" w:hAnsiTheme="majorHAnsi" w:cs="Calibri"/>
          <w:i/>
          <w:iCs/>
          <w:kern w:val="0"/>
          <w:sz w:val="18"/>
          <w:szCs w:val="18"/>
        </w:rPr>
        <w:t>.2016</w:t>
      </w:r>
      <w:r w:rsidR="00B825BD">
        <w:rPr>
          <w:rFonts w:asciiTheme="majorHAnsi" w:hAnsiTheme="majorHAnsi" w:cs="Calibri"/>
          <w:i/>
          <w:iCs/>
          <w:kern w:val="0"/>
          <w:sz w:val="18"/>
          <w:szCs w:val="18"/>
        </w:rPr>
        <w:t xml:space="preserve"> </w:t>
      </w:r>
      <w:r w:rsidRPr="00A14B30">
        <w:rPr>
          <w:rFonts w:asciiTheme="majorHAnsi" w:hAnsiTheme="majorHAnsi" w:cs="Calibri"/>
          <w:i/>
          <w:iCs/>
          <w:kern w:val="0"/>
          <w:sz w:val="18"/>
          <w:szCs w:val="18"/>
        </w:rPr>
        <w:t>r</w:t>
      </w:r>
      <w:r w:rsidR="00B825BD">
        <w:rPr>
          <w:rFonts w:asciiTheme="majorHAnsi" w:hAnsiTheme="majorHAnsi" w:cs="Calibri"/>
          <w:i/>
          <w:iCs/>
          <w:kern w:val="0"/>
          <w:sz w:val="18"/>
          <w:szCs w:val="18"/>
        </w:rPr>
        <w:t>.</w:t>
      </w:r>
    </w:p>
    <w:p w14:paraId="65DD32D5" w14:textId="77777777" w:rsidR="00460DD6" w:rsidRPr="001559F1" w:rsidRDefault="00460DD6" w:rsidP="00460DD6">
      <w:pPr>
        <w:rPr>
          <w:rFonts w:asciiTheme="majorHAnsi" w:hAnsiTheme="majorHAnsi"/>
          <w:sz w:val="16"/>
          <w:szCs w:val="16"/>
        </w:rPr>
      </w:pPr>
    </w:p>
    <w:p w14:paraId="71F3FC2E" w14:textId="77777777" w:rsidR="00460DD6" w:rsidRPr="001559F1" w:rsidRDefault="00460DD6" w:rsidP="00460DD6">
      <w:pPr>
        <w:rPr>
          <w:rFonts w:asciiTheme="majorHAnsi" w:hAnsiTheme="majorHAnsi"/>
        </w:rPr>
      </w:pPr>
      <w:r w:rsidRPr="001559F1">
        <w:rPr>
          <w:rFonts w:asciiTheme="majorHAnsi" w:hAnsiTheme="majorHAnsi"/>
          <w:sz w:val="16"/>
          <w:szCs w:val="16"/>
        </w:rPr>
        <w:t>*wypełnia komisja rekrutacyjna</w:t>
      </w:r>
    </w:p>
    <w:p w14:paraId="7623C402" w14:textId="6567C346" w:rsidR="006C7665" w:rsidRPr="001559F1" w:rsidRDefault="006C7665" w:rsidP="006C7665">
      <w:pPr>
        <w:pStyle w:val="Standard"/>
        <w:numPr>
          <w:ilvl w:val="0"/>
          <w:numId w:val="9"/>
        </w:numPr>
        <w:spacing w:before="0" w:after="0" w:line="240" w:lineRule="auto"/>
        <w:ind w:left="284" w:firstLine="0"/>
        <w:jc w:val="both"/>
        <w:rPr>
          <w:rFonts w:asciiTheme="majorHAnsi" w:hAnsiTheme="majorHAnsi"/>
        </w:rPr>
      </w:pPr>
      <w:r w:rsidRPr="001559F1">
        <w:rPr>
          <w:rFonts w:asciiTheme="majorHAnsi" w:hAnsiTheme="majorHAnsi"/>
          <w:sz w:val="22"/>
          <w:szCs w:val="22"/>
        </w:rPr>
        <w:t>Spełnianie przez kandydata kryteriów określonych przez dyrektora w uzgodnieniu z</w:t>
      </w:r>
      <w:r w:rsidR="00066E11">
        <w:rPr>
          <w:rFonts w:asciiTheme="majorHAnsi" w:hAnsiTheme="majorHAnsi"/>
          <w:sz w:val="22"/>
          <w:szCs w:val="22"/>
        </w:rPr>
        <w:t> </w:t>
      </w:r>
      <w:r w:rsidRPr="001559F1">
        <w:rPr>
          <w:rFonts w:asciiTheme="majorHAnsi" w:hAnsiTheme="majorHAnsi"/>
          <w:sz w:val="22"/>
          <w:szCs w:val="22"/>
        </w:rPr>
        <w:t>organem prowadzącym jest potwierdzane oświadczeniami.</w:t>
      </w:r>
    </w:p>
    <w:p w14:paraId="55237DEE" w14:textId="77777777" w:rsidR="006C7665" w:rsidRPr="001559F1" w:rsidRDefault="006C7665" w:rsidP="006C7665">
      <w:pPr>
        <w:pStyle w:val="Standard"/>
        <w:numPr>
          <w:ilvl w:val="0"/>
          <w:numId w:val="8"/>
        </w:numPr>
        <w:spacing w:before="0" w:after="0" w:line="240" w:lineRule="auto"/>
        <w:ind w:left="284" w:firstLine="0"/>
        <w:jc w:val="both"/>
        <w:rPr>
          <w:rFonts w:asciiTheme="majorHAnsi" w:hAnsiTheme="majorHAnsi"/>
        </w:rPr>
      </w:pPr>
      <w:r w:rsidRPr="001559F1">
        <w:rPr>
          <w:rFonts w:asciiTheme="majorHAnsi" w:hAnsiTheme="majorHAnsi"/>
          <w:sz w:val="22"/>
          <w:szCs w:val="22"/>
        </w:rPr>
        <w:t>Do wniosku dołączam  oświadczenia o spełnianiu kryteriów wymienionych w punkcie …………</w:t>
      </w:r>
    </w:p>
    <w:p w14:paraId="076C390D" w14:textId="77777777" w:rsidR="001559F1" w:rsidRDefault="006C7665" w:rsidP="001559F1">
      <w:pPr>
        <w:pStyle w:val="Standard"/>
        <w:spacing w:before="120" w:after="120" w:line="240" w:lineRule="auto"/>
        <w:rPr>
          <w:rFonts w:asciiTheme="majorHAnsi" w:hAnsiTheme="majorHAnsi"/>
        </w:rPr>
      </w:pPr>
      <w:bookmarkStart w:id="3" w:name="_Toc295327"/>
      <w:r w:rsidRPr="001559F1">
        <w:rPr>
          <w:rFonts w:asciiTheme="majorHAnsi" w:hAnsiTheme="majorHAnsi"/>
        </w:rPr>
        <w:t>POUCZENIE:</w:t>
      </w:r>
      <w:bookmarkStart w:id="4" w:name="_Toc295328"/>
      <w:bookmarkEnd w:id="3"/>
    </w:p>
    <w:p w14:paraId="3F5E5A53" w14:textId="597F65AB" w:rsidR="006C7665" w:rsidRPr="001559F1" w:rsidRDefault="006C7665" w:rsidP="001559F1">
      <w:pPr>
        <w:pStyle w:val="Standard"/>
        <w:spacing w:before="120" w:after="120" w:line="240" w:lineRule="auto"/>
        <w:rPr>
          <w:rFonts w:asciiTheme="majorHAnsi" w:hAnsiTheme="majorHAnsi"/>
        </w:rPr>
      </w:pPr>
      <w:r w:rsidRPr="001559F1">
        <w:rPr>
          <w:rFonts w:asciiTheme="majorHAnsi" w:hAnsiTheme="majorHAnsi"/>
        </w:rPr>
        <w:t>Oświadczenia wnioskodawcy:</w:t>
      </w:r>
      <w:bookmarkEnd w:id="4"/>
    </w:p>
    <w:p w14:paraId="728871F4" w14:textId="65231A75" w:rsidR="00460DD6" w:rsidRPr="001559F1" w:rsidRDefault="006C7665" w:rsidP="001559F1">
      <w:pPr>
        <w:pStyle w:val="Standard"/>
        <w:widowControl w:val="0"/>
        <w:jc w:val="both"/>
        <w:rPr>
          <w:rFonts w:asciiTheme="majorHAnsi" w:hAnsiTheme="majorHAnsi"/>
        </w:rPr>
      </w:pPr>
      <w:r w:rsidRPr="001559F1">
        <w:rPr>
          <w:rFonts w:asciiTheme="majorHAnsi" w:eastAsia="TimesNewRomanPSMT" w:hAnsiTheme="majorHAnsi"/>
          <w:sz w:val="22"/>
          <w:szCs w:val="22"/>
        </w:rPr>
        <w:t>Oświadczam</w:t>
      </w:r>
      <w:r w:rsidRPr="001559F1">
        <w:rPr>
          <w:rFonts w:asciiTheme="majorHAnsi" w:hAnsiTheme="majorHAnsi"/>
          <w:sz w:val="22"/>
          <w:szCs w:val="22"/>
        </w:rPr>
        <w:t>, że podane we wniosku oraz załącznikach do wniosku dane są zgodne z aktualnym stanem faktycznym</w:t>
      </w:r>
      <w:r w:rsidRPr="001559F1">
        <w:rPr>
          <w:rStyle w:val="Odwoanieprzypisudolnego"/>
          <w:rFonts w:asciiTheme="majorHAnsi" w:hAnsiTheme="majorHAnsi"/>
        </w:rPr>
        <w:footnoteReference w:id="5"/>
      </w:r>
    </w:p>
    <w:p w14:paraId="0EBAE85A" w14:textId="77777777" w:rsidR="00544BE8" w:rsidRPr="001559F1" w:rsidRDefault="00544BE8" w:rsidP="001559F1">
      <w:pPr>
        <w:pStyle w:val="Standard"/>
        <w:widowControl w:val="0"/>
        <w:ind w:left="720"/>
        <w:jc w:val="both"/>
        <w:rPr>
          <w:rFonts w:asciiTheme="majorHAnsi" w:hAnsiTheme="majorHAnsi"/>
        </w:rPr>
      </w:pPr>
    </w:p>
    <w:p w14:paraId="2952ADC7" w14:textId="77777777" w:rsidR="00544BE8" w:rsidRPr="001559F1" w:rsidRDefault="00544BE8" w:rsidP="00544BE8">
      <w:pPr>
        <w:pStyle w:val="Standard"/>
        <w:spacing w:before="0" w:after="0" w:line="240" w:lineRule="auto"/>
        <w:jc w:val="right"/>
        <w:rPr>
          <w:rFonts w:asciiTheme="majorHAnsi" w:hAnsiTheme="majorHAnsi"/>
        </w:rPr>
      </w:pPr>
      <w:r w:rsidRPr="001559F1">
        <w:rPr>
          <w:rFonts w:asciiTheme="majorHAnsi" w:hAnsiTheme="majorHAnsi"/>
        </w:rPr>
        <w:t>……………..…………………………………………………..……………..</w:t>
      </w:r>
    </w:p>
    <w:p w14:paraId="63E1625D" w14:textId="77777777" w:rsidR="00544BE8" w:rsidRPr="001559F1" w:rsidRDefault="00544BE8" w:rsidP="00544BE8">
      <w:pPr>
        <w:pStyle w:val="Standard"/>
        <w:spacing w:before="0" w:after="0" w:line="240" w:lineRule="auto"/>
        <w:jc w:val="right"/>
        <w:rPr>
          <w:rFonts w:asciiTheme="majorHAnsi" w:hAnsiTheme="majorHAnsi"/>
          <w:sz w:val="16"/>
          <w:szCs w:val="16"/>
        </w:rPr>
      </w:pPr>
      <w:bookmarkStart w:id="5" w:name="_Toc295329"/>
      <w:r w:rsidRPr="001559F1">
        <w:rPr>
          <w:rFonts w:asciiTheme="majorHAnsi" w:hAnsiTheme="majorHAnsi"/>
          <w:i/>
          <w:sz w:val="16"/>
          <w:szCs w:val="16"/>
        </w:rPr>
        <w:t>(czytelny podpis wnioskodawcy-rodzica kandydata)</w:t>
      </w:r>
      <w:bookmarkEnd w:id="5"/>
    </w:p>
    <w:p w14:paraId="58877708" w14:textId="77777777" w:rsidR="00544BE8" w:rsidRPr="001559F1" w:rsidRDefault="00544BE8" w:rsidP="00544BE8">
      <w:pPr>
        <w:pStyle w:val="Standard"/>
        <w:spacing w:before="0" w:after="0" w:line="240" w:lineRule="auto"/>
        <w:rPr>
          <w:rFonts w:asciiTheme="majorHAnsi" w:hAnsiTheme="majorHAnsi"/>
          <w:bCs/>
        </w:rPr>
      </w:pPr>
      <w:r w:rsidRPr="001559F1">
        <w:rPr>
          <w:rFonts w:asciiTheme="majorHAnsi" w:hAnsiTheme="majorHAnsi"/>
          <w:bCs/>
        </w:rPr>
        <w:t>……………………………………</w:t>
      </w:r>
      <w:r w:rsidRPr="001559F1">
        <w:rPr>
          <w:rFonts w:asciiTheme="majorHAnsi" w:hAnsiTheme="majorHAnsi"/>
          <w:bCs/>
        </w:rPr>
        <w:tab/>
      </w:r>
      <w:r w:rsidRPr="001559F1">
        <w:rPr>
          <w:rFonts w:asciiTheme="majorHAnsi" w:hAnsiTheme="majorHAnsi"/>
          <w:bCs/>
        </w:rPr>
        <w:tab/>
      </w:r>
      <w:r w:rsidRPr="001559F1">
        <w:rPr>
          <w:rFonts w:asciiTheme="majorHAnsi" w:hAnsiTheme="majorHAnsi"/>
          <w:bCs/>
        </w:rPr>
        <w:tab/>
      </w:r>
      <w:r w:rsidRPr="001559F1">
        <w:rPr>
          <w:rFonts w:asciiTheme="majorHAnsi" w:hAnsiTheme="majorHAnsi"/>
          <w:bCs/>
        </w:rPr>
        <w:tab/>
      </w:r>
    </w:p>
    <w:p w14:paraId="5FEE414D" w14:textId="77777777" w:rsidR="00544BE8" w:rsidRPr="001559F1" w:rsidRDefault="00544BE8" w:rsidP="00544BE8">
      <w:pPr>
        <w:pStyle w:val="Standard"/>
        <w:spacing w:before="0" w:after="0" w:line="240" w:lineRule="auto"/>
        <w:rPr>
          <w:rFonts w:asciiTheme="majorHAnsi" w:hAnsiTheme="majorHAnsi"/>
        </w:rPr>
      </w:pPr>
      <w:bookmarkStart w:id="6" w:name="_Toc295330"/>
      <w:r w:rsidRPr="001559F1">
        <w:rPr>
          <w:rFonts w:asciiTheme="majorHAnsi" w:hAnsiTheme="majorHAnsi"/>
          <w:i/>
          <w:sz w:val="16"/>
          <w:szCs w:val="16"/>
        </w:rPr>
        <w:t>(data)</w:t>
      </w:r>
      <w:bookmarkEnd w:id="6"/>
      <w:r w:rsidRPr="001559F1">
        <w:rPr>
          <w:rFonts w:asciiTheme="majorHAnsi" w:hAnsiTheme="majorHAnsi"/>
          <w:i/>
        </w:rPr>
        <w:tab/>
      </w:r>
      <w:r w:rsidRPr="001559F1">
        <w:rPr>
          <w:rFonts w:asciiTheme="majorHAnsi" w:hAnsiTheme="majorHAnsi"/>
          <w:i/>
        </w:rPr>
        <w:tab/>
      </w:r>
      <w:r w:rsidRPr="001559F1">
        <w:rPr>
          <w:rFonts w:asciiTheme="majorHAnsi" w:hAnsiTheme="majorHAnsi"/>
          <w:i/>
        </w:rPr>
        <w:tab/>
      </w:r>
    </w:p>
    <w:p w14:paraId="638773CC" w14:textId="2AD7C776" w:rsidR="002D4795" w:rsidRPr="001559F1" w:rsidRDefault="00D73D06" w:rsidP="00544BE8">
      <w:pPr>
        <w:suppressAutoHyphens w:val="0"/>
        <w:spacing w:after="200" w:line="276" w:lineRule="auto"/>
        <w:rPr>
          <w:rFonts w:asciiTheme="majorHAnsi" w:hAnsiTheme="majorHAnsi" w:cs="Aptos Display"/>
          <w:sz w:val="20"/>
          <w:szCs w:val="20"/>
        </w:rPr>
      </w:pPr>
      <w:r w:rsidRPr="001559F1">
        <w:rPr>
          <w:rFonts w:asciiTheme="majorHAnsi" w:hAnsiTheme="majorHAnsi" w:cs="Aptos Display"/>
          <w:sz w:val="20"/>
          <w:szCs w:val="20"/>
        </w:rPr>
        <w:br w:type="page"/>
      </w:r>
      <w:r w:rsidR="002D4795" w:rsidRPr="001559F1">
        <w:rPr>
          <w:rFonts w:asciiTheme="majorHAnsi" w:hAnsiTheme="majorHAnsi" w:cs="Aptos Display"/>
          <w:sz w:val="20"/>
          <w:szCs w:val="20"/>
        </w:rPr>
        <w:lastRenderedPageBreak/>
        <w:t>KLAUZULA INFORMACYJNA – RODO</w:t>
      </w:r>
    </w:p>
    <w:p w14:paraId="5E7242E8" w14:textId="77777777" w:rsidR="002D4795" w:rsidRPr="001559F1" w:rsidRDefault="002D4795" w:rsidP="002D4795">
      <w:pPr>
        <w:jc w:val="center"/>
        <w:rPr>
          <w:rFonts w:asciiTheme="majorHAnsi" w:hAnsiTheme="majorHAnsi" w:cs="Aptos Display"/>
          <w:sz w:val="20"/>
          <w:szCs w:val="20"/>
        </w:rPr>
      </w:pPr>
    </w:p>
    <w:p w14:paraId="70FB753C" w14:textId="77777777" w:rsidR="007A61BE" w:rsidRPr="00AC4851" w:rsidRDefault="007A61BE" w:rsidP="007A61BE">
      <w:pPr>
        <w:jc w:val="center"/>
        <w:rPr>
          <w:rFonts w:asciiTheme="majorHAnsi" w:hAnsiTheme="majorHAnsi" w:cstheme="majorHAnsi"/>
          <w:sz w:val="20"/>
          <w:szCs w:val="20"/>
        </w:rPr>
      </w:pPr>
      <w:r w:rsidRPr="00AC4851">
        <w:rPr>
          <w:rFonts w:asciiTheme="majorHAnsi" w:hAnsiTheme="majorHAnsi" w:cstheme="majorHAnsi"/>
          <w:sz w:val="20"/>
          <w:szCs w:val="20"/>
        </w:rPr>
        <w:t>KLAUZULA INFORMACYJNA - RODO</w:t>
      </w:r>
    </w:p>
    <w:p w14:paraId="79CD6A8A" w14:textId="77777777" w:rsidR="007A61BE" w:rsidRPr="00CB78F2" w:rsidRDefault="007A61BE" w:rsidP="007A61BE">
      <w:pPr>
        <w:jc w:val="center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B78F2">
        <w:rPr>
          <w:rFonts w:asciiTheme="majorHAnsi" w:hAnsiTheme="majorHAnsi" w:cstheme="majorHAnsi"/>
          <w:color w:val="000000" w:themeColor="text1"/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87D3820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Administratorem Pani/Pana danych osobowych jest </w:t>
      </w:r>
      <w:r w:rsidRPr="00252098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Publiczna Szkoła Podstawowa im. Polskich Noblistów w Walimiu, ul. Boczna 8, 58-320 Walim. Kontakt z administratorem jest możliwy także za pomocą adresu mailowego: pspwalim@wp.pl,  </w:t>
      </w:r>
    </w:p>
    <w:p w14:paraId="56DF178A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>Inspektorem Ochrony Danych  jest Aleksandra Cnota-</w:t>
      </w:r>
      <w:proofErr w:type="spellStart"/>
      <w:r w:rsidRPr="00CB78F2">
        <w:rPr>
          <w:rFonts w:asciiTheme="majorHAnsi" w:hAnsiTheme="majorHAnsi" w:cstheme="majorHAnsi"/>
          <w:sz w:val="18"/>
          <w:szCs w:val="18"/>
        </w:rPr>
        <w:t>Mikołajec</w:t>
      </w:r>
      <w:proofErr w:type="spellEnd"/>
      <w:r w:rsidRPr="00CB78F2">
        <w:rPr>
          <w:rFonts w:asciiTheme="majorHAnsi" w:hAnsiTheme="majorHAnsi" w:cstheme="majorHAnsi"/>
          <w:sz w:val="18"/>
          <w:szCs w:val="18"/>
        </w:rPr>
        <w:t xml:space="preserve">. Kontakt z inspektorem jest możliwy za pomocą adresów mailowych: aleksandra@eduodo.pl lub iod@eduodo.pl, </w:t>
      </w:r>
    </w:p>
    <w:p w14:paraId="4796E2E6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Dane osobowe dzieci rekrutujących się do szkoły, ich rodziców oraz opiekunów prawnych przetwarzane będą w celu przeprowadzenia procesu rekrutacji do szkoły na podstawie: </w:t>
      </w:r>
    </w:p>
    <w:p w14:paraId="028B5C43" w14:textId="77777777" w:rsidR="007A61BE" w:rsidRPr="00CB78F2" w:rsidRDefault="007A61BE" w:rsidP="007A61BE">
      <w:pPr>
        <w:pStyle w:val="Akapitzlist"/>
        <w:numPr>
          <w:ilvl w:val="0"/>
          <w:numId w:val="11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art. 6 ust. 1 lit. c RODO - realizacja obowiązku prawnego ciążącego na administratorze, wynikająca z </w:t>
      </w:r>
      <w:r w:rsidRPr="00CB78F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ustawy z dnia 14 grudnia 2016 r. - Prawo oświatowe, </w:t>
      </w:r>
    </w:p>
    <w:p w14:paraId="375F2D7D" w14:textId="77777777" w:rsidR="007A61BE" w:rsidRPr="00CB78F2" w:rsidRDefault="007A61BE" w:rsidP="007A61BE">
      <w:pPr>
        <w:pStyle w:val="Akapitzlist"/>
        <w:numPr>
          <w:ilvl w:val="0"/>
          <w:numId w:val="11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B78F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art. 9 ust. 2 lit h RODO - przetwarzanie jest niezbędne do zapewnienia opieki zdrowotnej lub zabezpieczenia społecznego na podstawie ustawy z dnia 14 grudnia 2016 r. – Prawo oświatowe, </w:t>
      </w:r>
    </w:p>
    <w:p w14:paraId="5960E243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>Odbiorcami Pani/Pana danych osobowych będą:</w:t>
      </w:r>
    </w:p>
    <w:p w14:paraId="74D50A9D" w14:textId="77777777" w:rsidR="007A61BE" w:rsidRPr="00CB78F2" w:rsidRDefault="007A61BE" w:rsidP="007A61BE">
      <w:pPr>
        <w:pStyle w:val="Akapitzlist"/>
        <w:numPr>
          <w:ilvl w:val="0"/>
          <w:numId w:val="12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2C0526EB" w14:textId="77777777" w:rsidR="007A61BE" w:rsidRPr="00CB78F2" w:rsidRDefault="007A61BE" w:rsidP="007A61BE">
      <w:pPr>
        <w:pStyle w:val="Akapitzlist"/>
        <w:numPr>
          <w:ilvl w:val="0"/>
          <w:numId w:val="12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 inne podmioty, które na podstawie stosownych umów podpisanych z administratorem przetwarzają jego dane osobowe,</w:t>
      </w:r>
    </w:p>
    <w:p w14:paraId="5CB2BED7" w14:textId="77777777" w:rsidR="007A61BE" w:rsidRPr="00CB78F2" w:rsidRDefault="007A61BE" w:rsidP="007A61BE">
      <w:pPr>
        <w:pStyle w:val="Akapitzlist"/>
        <w:numPr>
          <w:ilvl w:val="0"/>
          <w:numId w:val="12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podmioty realizujące zadania Administratora Danych Osobowych, takie jak: operator pocztowy, bank, dostawca oprogramowania dziedzinowego, </w:t>
      </w:r>
    </w:p>
    <w:p w14:paraId="50502428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CB78F2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14:paraId="2D87FB82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Pani/Pana dane osobowe nie będą przekazywane do państw trzecich lub organizacji międzynarodowych, </w:t>
      </w:r>
    </w:p>
    <w:p w14:paraId="54C8700F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Ma Pani/Pan prawo żądania od Administratora: </w:t>
      </w:r>
    </w:p>
    <w:p w14:paraId="287FD461" w14:textId="77777777" w:rsidR="007A61BE" w:rsidRPr="00CB78F2" w:rsidRDefault="007A61BE" w:rsidP="007A61BE">
      <w:pPr>
        <w:pStyle w:val="Akapitzlist"/>
        <w:numPr>
          <w:ilvl w:val="0"/>
          <w:numId w:val="13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dostępu do swoich danych oraz otrzymania ich pierwszej kopii, </w:t>
      </w:r>
    </w:p>
    <w:p w14:paraId="4B035A6A" w14:textId="77777777" w:rsidR="007A61BE" w:rsidRPr="00CB78F2" w:rsidRDefault="007A61BE" w:rsidP="007A61BE">
      <w:pPr>
        <w:pStyle w:val="Akapitzlist"/>
        <w:numPr>
          <w:ilvl w:val="0"/>
          <w:numId w:val="13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do sprostowania (poprawiania) swoich danych, </w:t>
      </w:r>
    </w:p>
    <w:p w14:paraId="5AB071CB" w14:textId="77777777" w:rsidR="007A61BE" w:rsidRPr="00CB78F2" w:rsidRDefault="007A61BE" w:rsidP="007A61BE">
      <w:pPr>
        <w:pStyle w:val="Akapitzlist"/>
        <w:numPr>
          <w:ilvl w:val="0"/>
          <w:numId w:val="13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do usunięcia oraz ograniczenia przetwarzania danych na podstawie art. 17 RODO oraz art. 18 RODO, </w:t>
      </w:r>
    </w:p>
    <w:p w14:paraId="3E0A580E" w14:textId="77777777" w:rsidR="007A61BE" w:rsidRPr="00CB78F2" w:rsidRDefault="007A61BE" w:rsidP="007A61BE">
      <w:pPr>
        <w:pStyle w:val="Akapitzlist"/>
        <w:numPr>
          <w:ilvl w:val="0"/>
          <w:numId w:val="13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do wniesienia sprzeciwu wobec przetwarzania danych, na zasadach opisanych w art. 21 RODO, </w:t>
      </w:r>
    </w:p>
    <w:p w14:paraId="2DE0ECBA" w14:textId="77777777" w:rsidR="007A61BE" w:rsidRPr="00CB78F2" w:rsidRDefault="007A61BE" w:rsidP="007A61BE">
      <w:pPr>
        <w:pStyle w:val="Akapitzlist"/>
        <w:numPr>
          <w:ilvl w:val="0"/>
          <w:numId w:val="13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>do przenoszenia danych, zgodnie z art. 20 RODO,</w:t>
      </w:r>
    </w:p>
    <w:p w14:paraId="28E654AB" w14:textId="77777777" w:rsidR="007A61BE" w:rsidRDefault="007A61BE" w:rsidP="007A61BE">
      <w:pPr>
        <w:pStyle w:val="Akapitzlist"/>
        <w:numPr>
          <w:ilvl w:val="0"/>
          <w:numId w:val="13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prawo do wniesienia skargi do organu nadzorczego, </w:t>
      </w:r>
    </w:p>
    <w:p w14:paraId="274AE755" w14:textId="77777777" w:rsidR="007A61BE" w:rsidRPr="00AC4851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AC4851">
        <w:rPr>
          <w:rFonts w:asciiTheme="majorHAnsi" w:hAnsiTheme="majorHAnsi" w:cstheme="majorHAnsi"/>
          <w:sz w:val="18"/>
          <w:szCs w:val="18"/>
        </w:rPr>
        <w:t xml:space="preserve">W celu skorzystania oraz uzyskania informacji dotyczących praw określonych powyżej (lit. a-f) należy skontaktować się z Administratorem lub z Inspektorem Ochrony Danych. </w:t>
      </w:r>
    </w:p>
    <w:p w14:paraId="7F997F18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3EADA60B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ind w:left="357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Podanie danych wymaganych przepisami jest niezbędne do wzięcia udziału w procesie rekrutacji do szkoły, konsekwencją ich niepodania będzie brak możliwości wzięcia udziału w jej procesie, </w:t>
      </w:r>
    </w:p>
    <w:p w14:paraId="26C7C43F" w14:textId="77777777" w:rsidR="007A61BE" w:rsidRPr="00CB78F2" w:rsidRDefault="007A61BE" w:rsidP="007A61BE">
      <w:pPr>
        <w:pStyle w:val="Akapitzlist"/>
        <w:numPr>
          <w:ilvl w:val="0"/>
          <w:numId w:val="10"/>
        </w:numPr>
        <w:suppressAutoHyphens w:val="0"/>
        <w:spacing w:after="200"/>
        <w:ind w:left="357" w:hanging="357"/>
        <w:contextualSpacing/>
        <w:jc w:val="both"/>
        <w:rPr>
          <w:rFonts w:asciiTheme="majorHAnsi" w:hAnsiTheme="majorHAnsi" w:cstheme="majorHAnsi"/>
          <w:sz w:val="18"/>
          <w:szCs w:val="18"/>
        </w:rPr>
      </w:pPr>
      <w:r w:rsidRPr="00CB78F2">
        <w:rPr>
          <w:rFonts w:asciiTheme="majorHAnsi" w:hAnsiTheme="majorHAnsi" w:cstheme="majorHAnsi"/>
          <w:sz w:val="18"/>
          <w:szCs w:val="18"/>
        </w:rPr>
        <w:t xml:space="preserve">Pani/Pana dane mogą być przetwarzane w sposób zautomatyzowany i nie będą profilowane. </w:t>
      </w:r>
    </w:p>
    <w:p w14:paraId="58C06CF7" w14:textId="77777777" w:rsidR="007A61BE" w:rsidRPr="008D60B1" w:rsidRDefault="007A61BE" w:rsidP="007A61BE">
      <w:pPr>
        <w:spacing w:line="360" w:lineRule="auto"/>
        <w:jc w:val="both"/>
        <w:rPr>
          <w:sz w:val="20"/>
          <w:szCs w:val="20"/>
        </w:rPr>
      </w:pPr>
    </w:p>
    <w:p w14:paraId="692135E4" w14:textId="77777777" w:rsidR="007A61BE" w:rsidRPr="00FD01C2" w:rsidRDefault="007A61BE" w:rsidP="007A61BE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7A8AF21D" w14:textId="77777777" w:rsidR="002D4795" w:rsidRPr="001559F1" w:rsidRDefault="002D4795" w:rsidP="002D4795">
      <w:pPr>
        <w:pStyle w:val="Standard"/>
        <w:widowControl w:val="0"/>
        <w:jc w:val="both"/>
        <w:rPr>
          <w:rFonts w:asciiTheme="majorHAnsi" w:hAnsiTheme="majorHAnsi"/>
        </w:rPr>
      </w:pPr>
    </w:p>
    <w:p w14:paraId="7989DEE4" w14:textId="77777777" w:rsidR="00B04D14" w:rsidRPr="001559F1" w:rsidRDefault="00B04D14">
      <w:pPr>
        <w:rPr>
          <w:rFonts w:asciiTheme="majorHAnsi" w:hAnsiTheme="majorHAnsi"/>
        </w:rPr>
      </w:pPr>
    </w:p>
    <w:sectPr w:rsidR="00B04D14" w:rsidRPr="001559F1" w:rsidSect="002D4795">
      <w:footerReference w:type="default" r:id="rId8"/>
      <w:pgSz w:w="11906" w:h="16838"/>
      <w:pgMar w:top="709" w:right="1418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4229" w14:textId="77777777" w:rsidR="00B02284" w:rsidRDefault="00B02284" w:rsidP="00460DD6">
      <w:r>
        <w:separator/>
      </w:r>
    </w:p>
  </w:endnote>
  <w:endnote w:type="continuationSeparator" w:id="0">
    <w:p w14:paraId="330F9CB2" w14:textId="77777777" w:rsidR="00B02284" w:rsidRDefault="00B02284" w:rsidP="0046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914" w14:textId="77777777" w:rsidR="00AB18D2" w:rsidRDefault="00B55A15">
    <w:pPr>
      <w:pStyle w:val="Stopka"/>
      <w:jc w:val="right"/>
      <w:rPr>
        <w:i/>
        <w:sz w:val="20"/>
        <w:szCs w:val="20"/>
      </w:rPr>
    </w:pPr>
    <w:r>
      <w:rPr>
        <w:sz w:val="20"/>
        <w:szCs w:val="20"/>
      </w:rPr>
      <w:fldChar w:fldCharType="begin"/>
    </w:r>
    <w:r w:rsidR="006931AA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43A39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14:paraId="36BA27E2" w14:textId="77777777" w:rsidR="00AB18D2" w:rsidRDefault="00B02284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48DC" w14:textId="77777777" w:rsidR="00B02284" w:rsidRDefault="00B02284" w:rsidP="00460DD6">
      <w:r>
        <w:separator/>
      </w:r>
    </w:p>
  </w:footnote>
  <w:footnote w:type="continuationSeparator" w:id="0">
    <w:p w14:paraId="152CCB27" w14:textId="77777777" w:rsidR="00B02284" w:rsidRDefault="00B02284" w:rsidP="00460DD6">
      <w:r>
        <w:continuationSeparator/>
      </w:r>
    </w:p>
  </w:footnote>
  <w:footnote w:id="1">
    <w:p w14:paraId="44642E4C" w14:textId="77777777" w:rsidR="001F1244" w:rsidRPr="006C7665" w:rsidRDefault="001F1244" w:rsidP="001F124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6C7665">
        <w:rPr>
          <w:rFonts w:asciiTheme="majorHAnsi" w:hAnsiTheme="majorHAnsi"/>
          <w:sz w:val="16"/>
          <w:szCs w:val="16"/>
          <w:vertAlign w:val="superscript"/>
        </w:rPr>
        <w:t>1</w:t>
      </w:r>
      <w:r w:rsidRPr="006C7665">
        <w:rPr>
          <w:rFonts w:asciiTheme="majorHAnsi" w:hAnsiTheme="majorHAnsi"/>
          <w:sz w:val="16"/>
          <w:szCs w:val="16"/>
        </w:rPr>
        <w:t>Zgodnie z art. 130 ust. 4 ustawy Prawo oświatowe, postępowanie rekrutacyjne jest prowadzone na wniosek rodzica kandydata.</w:t>
      </w:r>
    </w:p>
    <w:p w14:paraId="622D1787" w14:textId="67321D97" w:rsidR="007E7A3E" w:rsidRPr="006C7665" w:rsidRDefault="007E7A3E" w:rsidP="007E7A3E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</w:p>
  </w:footnote>
  <w:footnote w:id="2">
    <w:p w14:paraId="766EE9CE" w14:textId="707D0539" w:rsidR="001F1244" w:rsidRPr="006C7665" w:rsidRDefault="001F1244" w:rsidP="001F124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6C7665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6C7665">
        <w:rPr>
          <w:rFonts w:asciiTheme="majorHAnsi" w:hAnsiTheme="majorHAnsi"/>
          <w:sz w:val="16"/>
          <w:szCs w:val="16"/>
        </w:rPr>
        <w:t>Zgodnie z art. 150 ustawy Prawo oświatowe, wniosek zawiera dane podane w punkcie 1-5 tabeli, natomiast dane w punkcie 6 podaje się, jeśli takie środki komunikacji  rodzice  posiadają. To oznacza, że dane w punkcie 1-5 należy podać obowiązkowo, natomiast podanie danych w punkcie 6, nie jest obowiązkowe, ale bardzo potrzebne dla skutecznego komunikowani się z rodzicami w sprawie rekrutacji, a następnie skutecznego sprawowania opieki nad dzieckiem.</w:t>
      </w:r>
    </w:p>
    <w:p w14:paraId="073E3CF8" w14:textId="43509A41" w:rsidR="006C7665" w:rsidRPr="006C7665" w:rsidRDefault="006C7665" w:rsidP="006C7665">
      <w:pPr>
        <w:pStyle w:val="Standard"/>
        <w:jc w:val="both"/>
        <w:rPr>
          <w:rFonts w:asciiTheme="majorHAnsi" w:hAnsiTheme="majorHAnsi"/>
          <w:sz w:val="16"/>
          <w:szCs w:val="16"/>
        </w:rPr>
      </w:pPr>
      <w:r w:rsidRPr="006C7665">
        <w:rPr>
          <w:rFonts w:asciiTheme="majorHAnsi" w:hAnsiTheme="majorHAnsi"/>
          <w:sz w:val="16"/>
          <w:szCs w:val="16"/>
        </w:rPr>
        <w:t>.</w:t>
      </w:r>
    </w:p>
  </w:footnote>
  <w:footnote w:id="3">
    <w:p w14:paraId="7ED0217C" w14:textId="37BAACDD" w:rsidR="006C7665" w:rsidRPr="006C7665" w:rsidRDefault="006C7665" w:rsidP="006C766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C7665">
        <w:rPr>
          <w:rFonts w:asciiTheme="majorHAnsi" w:hAnsiTheme="majorHAnsi"/>
          <w:sz w:val="16"/>
          <w:szCs w:val="16"/>
        </w:rPr>
        <w:t xml:space="preserve">Zgodnie z  art. 156 ust. 1 w ustawy Prawo oświatowe, wniosek o przyjęcie do publicznego przedszkola, innej formy wychowania przedszkolnego oraz szkoły,  </w:t>
      </w:r>
      <w:r w:rsidRPr="006C7665">
        <w:rPr>
          <w:rFonts w:asciiTheme="majorHAnsi" w:hAnsiTheme="majorHAnsi"/>
          <w:b/>
          <w:sz w:val="16"/>
          <w:szCs w:val="16"/>
        </w:rPr>
        <w:t>może</w:t>
      </w:r>
      <w:r w:rsidRPr="006C7665">
        <w:rPr>
          <w:rFonts w:asciiTheme="majorHAnsi" w:hAnsiTheme="majorHAnsi"/>
          <w:b/>
          <w:bCs/>
          <w:sz w:val="16"/>
          <w:szCs w:val="16"/>
        </w:rPr>
        <w:t xml:space="preserve"> być złożony do nie więcej niż trzech </w:t>
      </w:r>
      <w:r w:rsidRPr="006C7665">
        <w:rPr>
          <w:rFonts w:asciiTheme="majorHAnsi" w:hAnsiTheme="majorHAnsi"/>
          <w:sz w:val="16"/>
          <w:szCs w:val="16"/>
        </w:rPr>
        <w:t>wybranych publicznych przedszkoli, innych form wychowania przedszkolnego, albo szkół (oddziały przedszkolny).</w:t>
      </w:r>
    </w:p>
  </w:footnote>
  <w:footnote w:id="4">
    <w:p w14:paraId="47206EA9" w14:textId="0440AB78" w:rsidR="006C7665" w:rsidRPr="006C7665" w:rsidRDefault="006C7665" w:rsidP="006C7665">
      <w:pPr>
        <w:pStyle w:val="Standard"/>
        <w:jc w:val="both"/>
        <w:rPr>
          <w:rFonts w:asciiTheme="majorHAnsi" w:eastAsia="Times New Roman" w:hAnsiTheme="majorHAnsi" w:cs="Times New Roman"/>
          <w:kern w:val="1"/>
          <w:sz w:val="16"/>
          <w:szCs w:val="16"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6C7665">
        <w:rPr>
          <w:rFonts w:asciiTheme="majorHAnsi" w:eastAsia="Times New Roman" w:hAnsiTheme="majorHAnsi" w:cs="Times New Roman"/>
          <w:kern w:val="1"/>
          <w:sz w:val="16"/>
          <w:szCs w:val="16"/>
          <w:lang w:eastAsia="zh-CN"/>
        </w:rPr>
        <w:t>Art. 133.2. Kandydaci zamieszkali poza obwodem publicznej szkoły podstawowej mogą być przyjęci do klasy I po przeprowadzeniu postępowania rekrutacyjnego, jeżeli dana publiczna szkoła podstawowa nadal dysponuje wolnymi miejscami. W postępowaniu rekrutacyjnym są brane pod uwagę kryteria określone przez organ prowadzący, z uwzględnieniem zapewnienia jak najpełniejszej realizacji potrzeb dziecka i jego rodziny oraz lokalnych potrzeb społecznych: oraz może być brane pod uwagę kryterium dochodu na osobę w rodzinie kandydata, o którym mowa w art. 131 ust. 5. Przepisy art. 131 ust. 9 i 10 stosuje się. 3. Kryteriom, o których mowa w ust. 2, organ prowadzący przyznaje określoną liczbę punktów oraz określa dokumenty niezbędne do ich potwierdzenia, z tym że spełnianie kryterium dochodu na osobę w rodzinie kandydata potwierdza się oświadczeniem.</w:t>
      </w:r>
    </w:p>
  </w:footnote>
  <w:footnote w:id="5">
    <w:p w14:paraId="633684A3" w14:textId="77777777" w:rsidR="006C7665" w:rsidRPr="006C7665" w:rsidRDefault="006C7665" w:rsidP="006C766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6C7665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6C7665">
        <w:rPr>
          <w:rFonts w:asciiTheme="majorHAnsi" w:hAnsiTheme="majorHAnsi"/>
          <w:sz w:val="16"/>
          <w:szCs w:val="16"/>
        </w:rPr>
        <w:t>Zgodnie z art. 233 § 1 ustawy z 6 czerwca 1997 r. Kodeks  karny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bCs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/>
        <w:bCs/>
        <w:sz w:val="20"/>
        <w:szCs w:val="20"/>
      </w:rPr>
    </w:lvl>
  </w:abstractNum>
  <w:abstractNum w:abstractNumId="3" w15:restartNumberingAfterBreak="0">
    <w:nsid w:val="47E4448F"/>
    <w:multiLevelType w:val="multilevel"/>
    <w:tmpl w:val="D786D6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EC4776"/>
    <w:multiLevelType w:val="multilevel"/>
    <w:tmpl w:val="690C92FC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7" w15:restartNumberingAfterBreak="0">
    <w:nsid w:val="67766A52"/>
    <w:multiLevelType w:val="multilevel"/>
    <w:tmpl w:val="1E8C6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47ED9"/>
    <w:multiLevelType w:val="multilevel"/>
    <w:tmpl w:val="64569EA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A174A"/>
    <w:multiLevelType w:val="multilevel"/>
    <w:tmpl w:val="29FAE37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DD6"/>
    <w:rsid w:val="0005712C"/>
    <w:rsid w:val="00066E11"/>
    <w:rsid w:val="000E64C0"/>
    <w:rsid w:val="001458D0"/>
    <w:rsid w:val="001559F1"/>
    <w:rsid w:val="001F1244"/>
    <w:rsid w:val="002A6B42"/>
    <w:rsid w:val="002D4795"/>
    <w:rsid w:val="003517DA"/>
    <w:rsid w:val="00460DD6"/>
    <w:rsid w:val="004870F8"/>
    <w:rsid w:val="004D18CC"/>
    <w:rsid w:val="00512FDA"/>
    <w:rsid w:val="00513C18"/>
    <w:rsid w:val="005172BB"/>
    <w:rsid w:val="00526693"/>
    <w:rsid w:val="00543A39"/>
    <w:rsid w:val="00544BE8"/>
    <w:rsid w:val="005E6F26"/>
    <w:rsid w:val="006931AA"/>
    <w:rsid w:val="006C5839"/>
    <w:rsid w:val="006C7665"/>
    <w:rsid w:val="006D0793"/>
    <w:rsid w:val="00733EBA"/>
    <w:rsid w:val="007A4B4A"/>
    <w:rsid w:val="007A61BE"/>
    <w:rsid w:val="007E7A3E"/>
    <w:rsid w:val="007F51F3"/>
    <w:rsid w:val="008A0D0E"/>
    <w:rsid w:val="00961CBF"/>
    <w:rsid w:val="00994E20"/>
    <w:rsid w:val="00A128F1"/>
    <w:rsid w:val="00A14B30"/>
    <w:rsid w:val="00AB3858"/>
    <w:rsid w:val="00B02284"/>
    <w:rsid w:val="00B04D14"/>
    <w:rsid w:val="00B55A15"/>
    <w:rsid w:val="00B825BD"/>
    <w:rsid w:val="00BE3966"/>
    <w:rsid w:val="00CA5229"/>
    <w:rsid w:val="00D73D06"/>
    <w:rsid w:val="00E307E1"/>
    <w:rsid w:val="00EC25CE"/>
    <w:rsid w:val="00F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02E2"/>
  <w15:docId w15:val="{13710041-A097-4B19-8A2F-3F91F7D4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DD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60DD6"/>
    <w:rPr>
      <w:vertAlign w:val="superscript"/>
    </w:rPr>
  </w:style>
  <w:style w:type="character" w:styleId="Pogrubienie">
    <w:name w:val="Strong"/>
    <w:qFormat/>
    <w:rsid w:val="00460DD6"/>
    <w:rPr>
      <w:b/>
      <w:bCs/>
    </w:rPr>
  </w:style>
  <w:style w:type="character" w:styleId="Odwoanieprzypisudolnego">
    <w:name w:val="footnote reference"/>
    <w:rsid w:val="00460DD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60D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0DD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rsid w:val="00460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0DD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60DD6"/>
    <w:pPr>
      <w:ind w:left="708"/>
    </w:pPr>
  </w:style>
  <w:style w:type="paragraph" w:customStyle="1" w:styleId="Standard">
    <w:name w:val="Standard"/>
    <w:rsid w:val="007E7A3E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  <w:style w:type="character" w:styleId="Hipercze">
    <w:name w:val="Hyperlink"/>
    <w:basedOn w:val="Domylnaczcionkaakapitu"/>
    <w:rsid w:val="002D4795"/>
    <w:rPr>
      <w:color w:val="0563C1"/>
      <w:u w:val="single"/>
    </w:rPr>
  </w:style>
  <w:style w:type="numbering" w:customStyle="1" w:styleId="WWNum2">
    <w:name w:val="WWNum2"/>
    <w:basedOn w:val="Bezlisty"/>
    <w:rsid w:val="006C7665"/>
    <w:pPr>
      <w:numPr>
        <w:numId w:val="8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7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6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66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66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A331-26A8-4EC5-A832-6D97B11C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995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Sekretariat</cp:lastModifiedBy>
  <cp:revision>23</cp:revision>
  <cp:lastPrinted>2025-03-04T11:53:00Z</cp:lastPrinted>
  <dcterms:created xsi:type="dcterms:W3CDTF">2024-02-06T12:15:00Z</dcterms:created>
  <dcterms:modified xsi:type="dcterms:W3CDTF">2025-03-17T11:01:00Z</dcterms:modified>
</cp:coreProperties>
</file>